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2F3E0" w14:textId="1A2C50C4" w:rsidR="008C1E6E" w:rsidRPr="009570F8" w:rsidRDefault="000F52FF" w:rsidP="00AE5E1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0F8">
        <w:rPr>
          <w:rFonts w:ascii="Times New Roman" w:hAnsi="Times New Roman" w:cs="Times New Roman"/>
          <w:b/>
          <w:sz w:val="24"/>
          <w:szCs w:val="24"/>
          <w:u w:val="single"/>
        </w:rPr>
        <w:t>QUESTIONÁRIOS DE AVALIAÇÃO OBJETIVAS DAS ALERGIAS DERMATOLÓG</w:t>
      </w:r>
      <w:r w:rsidR="00D76BA9" w:rsidRPr="009570F8">
        <w:rPr>
          <w:rFonts w:ascii="Times New Roman" w:hAnsi="Times New Roman" w:cs="Times New Roman"/>
          <w:b/>
          <w:sz w:val="24"/>
          <w:szCs w:val="24"/>
          <w:u w:val="single"/>
        </w:rPr>
        <w:t>ICAS</w:t>
      </w:r>
    </w:p>
    <w:p w14:paraId="2A6928A6" w14:textId="77777777" w:rsidR="00912CB1" w:rsidRPr="009570F8" w:rsidRDefault="00912CB1" w:rsidP="009121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F0354" w14:textId="0FEA6593" w:rsidR="0046636A" w:rsidRPr="009570F8" w:rsidRDefault="0046636A" w:rsidP="009121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0F8">
        <w:rPr>
          <w:rFonts w:ascii="Times New Roman" w:hAnsi="Times New Roman" w:cs="Times New Roman"/>
          <w:b/>
          <w:sz w:val="24"/>
          <w:szCs w:val="24"/>
          <w:u w:val="single"/>
        </w:rPr>
        <w:t>URTICÁRIA</w:t>
      </w:r>
    </w:p>
    <w:p w14:paraId="0A7AC861" w14:textId="17B9EB08" w:rsidR="0046636A" w:rsidRPr="009570F8" w:rsidRDefault="00FB6968" w:rsidP="00C47D2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0F8">
        <w:rPr>
          <w:rFonts w:ascii="Times New Roman" w:hAnsi="Times New Roman" w:cs="Times New Roman"/>
          <w:sz w:val="24"/>
          <w:szCs w:val="24"/>
        </w:rPr>
        <w:t>A</w:t>
      </w:r>
      <w:r w:rsidR="00E0389F" w:rsidRPr="009570F8">
        <w:rPr>
          <w:rFonts w:ascii="Times New Roman" w:hAnsi="Times New Roman" w:cs="Times New Roman"/>
          <w:sz w:val="24"/>
          <w:szCs w:val="24"/>
        </w:rPr>
        <w:t>s</w:t>
      </w:r>
      <w:r w:rsidRPr="009570F8">
        <w:rPr>
          <w:rFonts w:ascii="Times New Roman" w:hAnsi="Times New Roman" w:cs="Times New Roman"/>
          <w:sz w:val="24"/>
          <w:szCs w:val="24"/>
        </w:rPr>
        <w:t xml:space="preserve"> </w:t>
      </w:r>
      <w:r w:rsidR="00AD714D" w:rsidRPr="009570F8">
        <w:rPr>
          <w:rFonts w:ascii="Times New Roman" w:hAnsi="Times New Roman" w:cs="Times New Roman"/>
          <w:sz w:val="24"/>
          <w:szCs w:val="24"/>
        </w:rPr>
        <w:t>ferramentas validadas</w:t>
      </w:r>
      <w:r w:rsidRPr="009570F8">
        <w:rPr>
          <w:rFonts w:ascii="Times New Roman" w:hAnsi="Times New Roman" w:cs="Times New Roman"/>
          <w:sz w:val="24"/>
          <w:szCs w:val="24"/>
        </w:rPr>
        <w:t xml:space="preserve"> para acompa</w:t>
      </w:r>
      <w:r w:rsidR="00AD714D" w:rsidRPr="009570F8">
        <w:rPr>
          <w:rFonts w:ascii="Times New Roman" w:hAnsi="Times New Roman" w:cs="Times New Roman"/>
          <w:sz w:val="24"/>
          <w:szCs w:val="24"/>
        </w:rPr>
        <w:t>nhamento da urticária/angioedema na população brasileira são</w:t>
      </w:r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Urticaria Activity Score</w:t>
      </w:r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(UAS</w:t>
      </w:r>
      <w:r w:rsidR="00AD714D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)</w:t>
      </w:r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, </w:t>
      </w:r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 Activity Score</w:t>
      </w:r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(AAS), o </w:t>
      </w:r>
      <w:proofErr w:type="spellStart"/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Chronic</w:t>
      </w:r>
      <w:proofErr w:type="spellEnd"/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Urticaria </w:t>
      </w:r>
      <w:proofErr w:type="spellStart"/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</w:t>
      </w:r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</w:t>
      </w:r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lity</w:t>
      </w:r>
      <w:proofErr w:type="spellEnd"/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of</w:t>
      </w:r>
      <w:proofErr w:type="spellEnd"/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Life </w:t>
      </w:r>
      <w:proofErr w:type="spellStart"/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Question</w:t>
      </w:r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n</w:t>
      </w:r>
      <w:r w:rsidR="00BF08E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air</w:t>
      </w:r>
      <w:r w:rsidR="00BF08E2" w:rsidRPr="009570F8">
        <w:rPr>
          <w:rFonts w:ascii="Times New Roman" w:hAnsi="Times New Roman" w:cs="Times New Roman"/>
          <w:sz w:val="24"/>
          <w:szCs w:val="24"/>
          <w:lang w:val="pt"/>
        </w:rPr>
        <w:t>e</w:t>
      </w:r>
      <w:proofErr w:type="spellEnd"/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(CU-Q</w:t>
      </w:r>
      <w:r w:rsidR="00AD714D" w:rsidRPr="009570F8">
        <w:rPr>
          <w:rFonts w:ascii="Times New Roman" w:hAnsi="Times New Roman" w:cs="Times New Roman"/>
          <w:sz w:val="24"/>
          <w:szCs w:val="24"/>
          <w:vertAlign w:val="subscript"/>
          <w:lang w:val="pt"/>
        </w:rPr>
        <w:t>2</w:t>
      </w:r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oL), </w:t>
      </w:r>
      <w:proofErr w:type="spellStart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</w:t>
      </w:r>
      <w:proofErr w:type="spellEnd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Quality</w:t>
      </w:r>
      <w:proofErr w:type="spellEnd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of</w:t>
      </w:r>
      <w:proofErr w:type="spellEnd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Life </w:t>
      </w:r>
      <w:proofErr w:type="spellStart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Questionnair</w:t>
      </w:r>
      <w:r w:rsidR="000D3252" w:rsidRPr="009570F8">
        <w:rPr>
          <w:rFonts w:ascii="Times New Roman" w:hAnsi="Times New Roman" w:cs="Times New Roman"/>
          <w:sz w:val="24"/>
          <w:szCs w:val="24"/>
          <w:lang w:val="pt"/>
        </w:rPr>
        <w:t>e</w:t>
      </w:r>
      <w:proofErr w:type="spellEnd"/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(AE-</w:t>
      </w:r>
      <w:proofErr w:type="spellStart"/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>QoL</w:t>
      </w:r>
      <w:proofErr w:type="spellEnd"/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), o </w:t>
      </w:r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Urticaria </w:t>
      </w:r>
      <w:proofErr w:type="spellStart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Control</w:t>
      </w:r>
      <w:proofErr w:type="spellEnd"/>
      <w:r w:rsidR="000D3252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Test</w:t>
      </w:r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(UCT)</w:t>
      </w:r>
      <w:r w:rsidR="0033250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 e </w:t>
      </w:r>
      <w:proofErr w:type="spellStart"/>
      <w:r w:rsidR="00235E2D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</w:t>
      </w:r>
      <w:proofErr w:type="spellEnd"/>
      <w:r w:rsidR="00235E2D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="00235E2D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Control</w:t>
      </w:r>
      <w:proofErr w:type="spellEnd"/>
      <w:r w:rsidR="00235E2D"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Test</w:t>
      </w:r>
      <w:r w:rsidR="00235E2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(AECT)</w:t>
      </w:r>
      <w:r w:rsidR="00AD714D" w:rsidRPr="009570F8">
        <w:rPr>
          <w:rFonts w:ascii="Times New Roman" w:hAnsi="Times New Roman" w:cs="Times New Roman"/>
          <w:sz w:val="24"/>
          <w:szCs w:val="24"/>
          <w:lang w:val="pt"/>
        </w:rPr>
        <w:t xml:space="preserve">. </w:t>
      </w:r>
      <w:r w:rsidR="000D3252" w:rsidRPr="009570F8">
        <w:rPr>
          <w:rFonts w:ascii="Times New Roman" w:hAnsi="Times New Roman" w:cs="Times New Roman"/>
          <w:sz w:val="24"/>
          <w:szCs w:val="24"/>
          <w:lang w:val="pt"/>
        </w:rPr>
        <w:t>(</w:t>
      </w:r>
      <w:r w:rsidR="009121F0" w:rsidRPr="009570F8">
        <w:rPr>
          <w:rFonts w:ascii="Times New Roman" w:hAnsi="Times New Roman" w:cs="Times New Roman"/>
          <w:sz w:val="24"/>
          <w:szCs w:val="24"/>
        </w:rPr>
        <w:t>Quadro</w:t>
      </w:r>
      <w:r w:rsidR="00083A7F" w:rsidRPr="009570F8">
        <w:rPr>
          <w:rFonts w:ascii="Times New Roman" w:hAnsi="Times New Roman" w:cs="Times New Roman"/>
          <w:sz w:val="24"/>
          <w:szCs w:val="24"/>
        </w:rPr>
        <w:t xml:space="preserve"> 1</w:t>
      </w:r>
      <w:r w:rsidR="000D3252" w:rsidRPr="009570F8">
        <w:rPr>
          <w:rFonts w:ascii="Times New Roman" w:hAnsi="Times New Roman" w:cs="Times New Roman"/>
          <w:sz w:val="24"/>
          <w:szCs w:val="24"/>
        </w:rPr>
        <w:t>)</w:t>
      </w:r>
      <w:r w:rsidR="009121F0" w:rsidRPr="009570F8">
        <w:rPr>
          <w:rFonts w:ascii="Times New Roman" w:hAnsi="Times New Roman" w:cs="Times New Roman"/>
          <w:sz w:val="24"/>
          <w:szCs w:val="24"/>
        </w:rPr>
        <w:t>.</w:t>
      </w:r>
    </w:p>
    <w:p w14:paraId="533496CF" w14:textId="34418F2C" w:rsidR="00083A7F" w:rsidRPr="009570F8" w:rsidRDefault="009121F0" w:rsidP="00912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0F8">
        <w:rPr>
          <w:rFonts w:ascii="Times New Roman" w:hAnsi="Times New Roman" w:cs="Times New Roman"/>
          <w:b/>
          <w:bCs/>
          <w:sz w:val="24"/>
          <w:szCs w:val="24"/>
        </w:rPr>
        <w:t>Quadro</w:t>
      </w:r>
      <w:r w:rsidR="00EB205A" w:rsidRPr="009570F8">
        <w:rPr>
          <w:rFonts w:ascii="Times New Roman" w:hAnsi="Times New Roman" w:cs="Times New Roman"/>
          <w:b/>
          <w:bCs/>
          <w:sz w:val="24"/>
          <w:szCs w:val="24"/>
        </w:rPr>
        <w:t xml:space="preserve"> 1 – Ferramentas utilizadas para avaliação de urticária/angioedema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1978"/>
      </w:tblGrid>
      <w:tr w:rsidR="0033250D" w:rsidRPr="009570F8" w14:paraId="63A36C38" w14:textId="77777777" w:rsidTr="00072D97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6342A7" w14:textId="77777777" w:rsidR="0033250D" w:rsidRPr="009570F8" w:rsidRDefault="0033250D" w:rsidP="00072D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0D2CA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UCE</w:t>
            </w:r>
          </w:p>
        </w:tc>
      </w:tr>
      <w:tr w:rsidR="0033250D" w:rsidRPr="009570F8" w14:paraId="6AA2AF08" w14:textId="77777777" w:rsidTr="00072D97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B7C36" w14:textId="77777777" w:rsidR="0033250D" w:rsidRPr="009570F8" w:rsidRDefault="0033250D" w:rsidP="00072D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Apresentação clínica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8CB42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Urticas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A59D3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Urticas e angioedema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D4CBFE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Angioedema</w:t>
            </w:r>
          </w:p>
        </w:tc>
      </w:tr>
      <w:tr w:rsidR="0033250D" w:rsidRPr="009570F8" w14:paraId="306B5655" w14:textId="77777777" w:rsidTr="00072D97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1A4FD" w14:textId="77777777" w:rsidR="0033250D" w:rsidRPr="009570F8" w:rsidRDefault="0033250D" w:rsidP="00072D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Atividade da doença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36B01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UAS7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CF12F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UAS7 e AAS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ED809A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AAS</w:t>
            </w:r>
          </w:p>
        </w:tc>
      </w:tr>
      <w:tr w:rsidR="0033250D" w:rsidRPr="009570F8" w14:paraId="3806665F" w14:textId="77777777" w:rsidTr="00072D97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BD22C" w14:textId="77777777" w:rsidR="0033250D" w:rsidRPr="009570F8" w:rsidRDefault="0033250D" w:rsidP="00072D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Controle da doença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AACEA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UCT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85910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UCT e AECT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D7C4D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AECT</w:t>
            </w:r>
          </w:p>
        </w:tc>
      </w:tr>
      <w:tr w:rsidR="0033250D" w:rsidRPr="009570F8" w14:paraId="22794A5C" w14:textId="77777777" w:rsidTr="00072D97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22087" w14:textId="77777777" w:rsidR="0033250D" w:rsidRPr="009570F8" w:rsidRDefault="0033250D" w:rsidP="00072D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Qualidade de vida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F6C8F6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CU-Q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8711D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CU-Q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 e AE-Q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684705" w14:textId="77777777" w:rsidR="0033250D" w:rsidRPr="009570F8" w:rsidRDefault="0033250D" w:rsidP="00072D97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AE-Q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</w:tr>
    </w:tbl>
    <w:p w14:paraId="22266019" w14:textId="77777777" w:rsidR="0033250D" w:rsidRPr="009570F8" w:rsidRDefault="0033250D" w:rsidP="0033250D">
      <w:pPr>
        <w:jc w:val="both"/>
        <w:rPr>
          <w:rFonts w:ascii="Times New Roman" w:hAnsi="Times New Roman" w:cs="Times New Roman"/>
          <w:sz w:val="20"/>
          <w:szCs w:val="20"/>
        </w:rPr>
      </w:pPr>
      <w:r w:rsidRPr="009570F8">
        <w:rPr>
          <w:rFonts w:ascii="Times New Roman" w:hAnsi="Times New Roman" w:cs="Times New Roman"/>
          <w:sz w:val="20"/>
          <w:szCs w:val="20"/>
        </w:rPr>
        <w:t>UAS7: escore de atividade de urticária em 7 dias, AAS: escore de atividade do angioedema, CU-Q</w:t>
      </w:r>
      <w:r w:rsidRPr="009570F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570F8">
        <w:rPr>
          <w:rFonts w:ascii="Times New Roman" w:hAnsi="Times New Roman" w:cs="Times New Roman"/>
          <w:sz w:val="20"/>
          <w:szCs w:val="20"/>
        </w:rPr>
        <w:t>oL: questionário de qualidade de vida em urticária, AE-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QoL</w:t>
      </w:r>
      <w:proofErr w:type="spellEnd"/>
      <w:r w:rsidRPr="009570F8">
        <w:rPr>
          <w:rFonts w:ascii="Times New Roman" w:hAnsi="Times New Roman" w:cs="Times New Roman"/>
          <w:sz w:val="20"/>
          <w:szCs w:val="20"/>
        </w:rPr>
        <w:t>: questionário de qualidade de vida no angioedema, UCT: teste de controle da urticária, AECT: teste de controle do angioedema.</w:t>
      </w:r>
    </w:p>
    <w:p w14:paraId="32CC4C22" w14:textId="77777777" w:rsidR="0033250D" w:rsidRPr="009570F8" w:rsidRDefault="0033250D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181A09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A85A58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41B1A2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2D6FC1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91FD61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7E9386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0F7D11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ED3E41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67751C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8BE0B4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C5270E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AFB58B" w14:textId="77777777" w:rsidR="00AF72A2" w:rsidRPr="009570F8" w:rsidRDefault="00AF72A2" w:rsidP="0033250D">
      <w:pPr>
        <w:jc w:val="both"/>
        <w:rPr>
          <w:rFonts w:ascii="Times New Roman" w:hAnsi="Times New Roman" w:cs="Times New Roman"/>
          <w:sz w:val="20"/>
          <w:szCs w:val="20"/>
        </w:rPr>
        <w:sectPr w:rsidR="00AF72A2" w:rsidRPr="009570F8" w:rsidSect="00C8043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D63EF81" w14:textId="52C934A0" w:rsidR="0036572E" w:rsidRPr="00C8043E" w:rsidRDefault="0036572E" w:rsidP="003657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43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Urticaria </w:t>
      </w:r>
      <w:proofErr w:type="spellStart"/>
      <w:r w:rsidRPr="00C8043E">
        <w:rPr>
          <w:rFonts w:ascii="Times New Roman" w:hAnsi="Times New Roman" w:cs="Times New Roman"/>
          <w:b/>
          <w:bCs/>
          <w:sz w:val="24"/>
          <w:szCs w:val="24"/>
        </w:rPr>
        <w:t>Activity</w:t>
      </w:r>
      <w:proofErr w:type="spellEnd"/>
      <w:r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 Score </w:t>
      </w:r>
      <w:proofErr w:type="gramStart"/>
      <w:r w:rsidRPr="00C8043E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  <w:r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 (Escore de Atividade da Urticária 7)- UAS 7</w:t>
      </w:r>
    </w:p>
    <w:p w14:paraId="1DE7E109" w14:textId="77777777" w:rsidR="0036572E" w:rsidRPr="009570F8" w:rsidRDefault="0036572E" w:rsidP="003657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0E072" w14:textId="77777777" w:rsidR="0036572E" w:rsidRPr="00C8043E" w:rsidRDefault="0036572E" w:rsidP="003657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43E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Nome:______________________________________________________________________________________________</w:t>
      </w:r>
    </w:p>
    <w:p w14:paraId="139F6EE0" w14:textId="77777777" w:rsidR="0036572E" w:rsidRPr="00C8043E" w:rsidRDefault="0036572E" w:rsidP="003657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6D4BB5" w14:textId="77777777" w:rsidR="0036572E" w:rsidRPr="009570F8" w:rsidRDefault="0036572E" w:rsidP="003657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0F8">
        <w:rPr>
          <w:rFonts w:ascii="Times New Roman" w:hAnsi="Times New Roman" w:cs="Times New Roman"/>
          <w:sz w:val="24"/>
          <w:szCs w:val="24"/>
        </w:rPr>
        <w:t>Caro paciente,</w:t>
      </w:r>
    </w:p>
    <w:tbl>
      <w:tblPr>
        <w:tblpPr w:leftFromText="141" w:rightFromText="141" w:vertAnchor="text" w:horzAnchor="margin" w:tblpXSpec="center" w:tblpY="1266"/>
        <w:tblW w:w="15855" w:type="dxa"/>
        <w:tblLayout w:type="fixed"/>
        <w:tblLook w:val="04A0" w:firstRow="1" w:lastRow="0" w:firstColumn="1" w:lastColumn="0" w:noHBand="0" w:noVBand="1"/>
      </w:tblPr>
      <w:tblGrid>
        <w:gridCol w:w="391"/>
        <w:gridCol w:w="1139"/>
        <w:gridCol w:w="1134"/>
        <w:gridCol w:w="1276"/>
        <w:gridCol w:w="1135"/>
        <w:gridCol w:w="1418"/>
        <w:gridCol w:w="1135"/>
        <w:gridCol w:w="1560"/>
        <w:gridCol w:w="2269"/>
        <w:gridCol w:w="2128"/>
        <w:gridCol w:w="1135"/>
        <w:gridCol w:w="1135"/>
      </w:tblGrid>
      <w:tr w:rsidR="0036572E" w:rsidRPr="009570F8" w14:paraId="5314342D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E51C6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3C56F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Dias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2F7B" w14:textId="77777777" w:rsidR="0036572E" w:rsidRPr="009570F8" w:rsidRDefault="0036572E" w:rsidP="0007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Número de urticas (lesões de urticária) que apareceram na pele nas últimas 24 horas</w:t>
            </w:r>
          </w:p>
        </w:tc>
        <w:tc>
          <w:tcPr>
            <w:tcW w:w="7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5AC6" w14:textId="77777777" w:rsidR="0036572E" w:rsidRPr="009570F8" w:rsidRDefault="0036572E" w:rsidP="0007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Prurido (coceira) nas últimas 24 horas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6A5" w14:textId="77777777" w:rsidR="0036572E" w:rsidRPr="009570F8" w:rsidRDefault="0036572E" w:rsidP="0007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572E" w:rsidRPr="009570F8" w14:paraId="76163FEA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29330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58768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87B00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Nenhuma (0)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356C9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Menos de 20 lesões (1)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5482B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De 20 a 50 lesões (2)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E69B8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Mais de 50 lesões (3)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A985A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Nenhum (0)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38CBC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Leve, presente</w:t>
            </w:r>
            <w:proofErr w:type="gramStart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mas</w:t>
            </w:r>
            <w:proofErr w:type="gramEnd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não incomoda nem atrapalha (1)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AF28C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Moderado, incomoda</w:t>
            </w:r>
            <w:proofErr w:type="gramStart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mas</w:t>
            </w:r>
            <w:proofErr w:type="gramEnd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não interfere nas atividades diárias e sono (2)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AE11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Grave, incomoda e interfere nas atividades diárias e sono (3)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D8769" w14:textId="77777777" w:rsidR="0036572E" w:rsidRPr="009570F8" w:rsidRDefault="0036572E" w:rsidP="0007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</w:p>
          <w:p w14:paraId="50009AB0" w14:textId="77777777" w:rsidR="0036572E" w:rsidRPr="009570F8" w:rsidRDefault="0036572E" w:rsidP="0007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urticas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4015" w14:textId="77777777" w:rsidR="0036572E" w:rsidRPr="009570F8" w:rsidRDefault="0036572E" w:rsidP="0007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Pontuação prurido</w:t>
            </w:r>
          </w:p>
        </w:tc>
      </w:tr>
      <w:tr w:rsidR="0036572E" w:rsidRPr="009570F8" w14:paraId="5C4AF67B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EEF7D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67570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41A2A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C73E2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66889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53BE4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777CA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B51AF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95D1F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5117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FAC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DE0A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2E" w:rsidRPr="009570F8" w14:paraId="078FCB34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EA626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8D4FF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028A1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39B35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5F753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E1867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AD473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51FFC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8E915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78A2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CCED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4D21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2E" w:rsidRPr="009570F8" w14:paraId="2614547C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36C6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91C34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BBB4D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D4C98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031F9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9CD42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458D5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0C6E1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AE55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D1D1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F7B9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41E9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2E" w:rsidRPr="009570F8" w14:paraId="072E099C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9EA1E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76F45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472F8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B8A2E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0EABE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A414E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835B7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161EE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6C6FF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EED1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9B05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983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2E" w:rsidRPr="009570F8" w14:paraId="010A66F8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3522F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48481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C21E2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C867C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02368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B16E2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9CE97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765AD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46A33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03E3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1BD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D8A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2E" w:rsidRPr="009570F8" w14:paraId="4394328D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CF7C9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A9CA1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7C430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E32B1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B6E31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F28FC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44DEC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E32AC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AC574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C3A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CC25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AA0B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2E" w:rsidRPr="009570F8" w14:paraId="4A9EC880" w14:textId="77777777" w:rsidTr="00072D9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41ACC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4DA34" w14:textId="77777777" w:rsidR="0036572E" w:rsidRPr="009570F8" w:rsidRDefault="0036572E" w:rsidP="0007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3CB6B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F8922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CBF36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036A2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CD1A7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39D40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4992E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805C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0CA3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7A11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2E" w:rsidRPr="009570F8" w14:paraId="7AC2428F" w14:textId="77777777" w:rsidTr="00072D97">
        <w:tc>
          <w:tcPr>
            <w:tcW w:w="11457" w:type="dxa"/>
            <w:gridSpan w:val="9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7EA6AC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CFBF6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Pontuação parcial</w:t>
            </w:r>
          </w:p>
          <w:p w14:paraId="7BEAE049" w14:textId="77777777" w:rsidR="0036572E" w:rsidRPr="009570F8" w:rsidRDefault="0036572E" w:rsidP="00072D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3B24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033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2E" w:rsidRPr="009570F8" w14:paraId="1A7CFBE3" w14:textId="77777777" w:rsidTr="00072D97">
        <w:tc>
          <w:tcPr>
            <w:tcW w:w="11457" w:type="dxa"/>
            <w:gridSpan w:val="9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806695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14B5" w14:textId="77777777" w:rsidR="0036572E" w:rsidRPr="009570F8" w:rsidRDefault="0036572E" w:rsidP="00072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2E89" w14:textId="77777777" w:rsidR="0036572E" w:rsidRPr="009570F8" w:rsidRDefault="0036572E" w:rsidP="00072D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7FD32" w14:textId="77777777" w:rsidR="0036572E" w:rsidRPr="009570F8" w:rsidRDefault="0036572E" w:rsidP="003657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0F8">
        <w:rPr>
          <w:rFonts w:ascii="Times New Roman" w:hAnsi="Times New Roman" w:cs="Times New Roman"/>
          <w:sz w:val="24"/>
          <w:szCs w:val="24"/>
        </w:rPr>
        <w:t xml:space="preserve">O preenchimento desta escala irá nos ajudar a entender melhor a sua urticária. Comece uma semana antes da próxima consulta neste ambulatório, sendo que o sétimo (último) dia é o dia da consulta. Por favor, preencha uma vez por dia tendo sempre como referência as suas queixas nas últimas 24 horas. Em cada dia, marque um </w:t>
      </w:r>
      <w:r w:rsidRPr="009570F8">
        <w:rPr>
          <w:rFonts w:ascii="Times New Roman" w:hAnsi="Times New Roman" w:cs="Times New Roman"/>
          <w:b/>
          <w:sz w:val="24"/>
          <w:szCs w:val="24"/>
        </w:rPr>
        <w:t>X</w:t>
      </w:r>
      <w:r w:rsidRPr="009570F8">
        <w:rPr>
          <w:rFonts w:ascii="Times New Roman" w:hAnsi="Times New Roman" w:cs="Times New Roman"/>
          <w:sz w:val="24"/>
          <w:szCs w:val="24"/>
        </w:rPr>
        <w:t xml:space="preserve"> na melhor resposta para o número de lesões e outro </w:t>
      </w:r>
      <w:r w:rsidRPr="009570F8">
        <w:rPr>
          <w:rFonts w:ascii="Times New Roman" w:hAnsi="Times New Roman" w:cs="Times New Roman"/>
          <w:b/>
          <w:sz w:val="24"/>
          <w:szCs w:val="24"/>
        </w:rPr>
        <w:t>X</w:t>
      </w:r>
      <w:r w:rsidRPr="009570F8">
        <w:rPr>
          <w:rFonts w:ascii="Times New Roman" w:hAnsi="Times New Roman" w:cs="Times New Roman"/>
          <w:sz w:val="24"/>
          <w:szCs w:val="24"/>
        </w:rPr>
        <w:t xml:space="preserve"> para a intensidade da coceira. Não se esqueça de responder tudo!</w:t>
      </w:r>
    </w:p>
    <w:p w14:paraId="4E21415D" w14:textId="77777777" w:rsidR="001C72A4" w:rsidRPr="009570F8" w:rsidRDefault="001C72A4" w:rsidP="0033250D">
      <w:pPr>
        <w:jc w:val="both"/>
        <w:rPr>
          <w:rFonts w:ascii="Times New Roman" w:hAnsi="Times New Roman" w:cs="Times New Roman"/>
          <w:sz w:val="20"/>
          <w:szCs w:val="20"/>
        </w:rPr>
        <w:sectPr w:rsidR="001C72A4" w:rsidRPr="009570F8" w:rsidSect="00AF72A2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7FE0C86" w14:textId="77777777" w:rsidR="009570F8" w:rsidRPr="00C8043E" w:rsidRDefault="009570F8" w:rsidP="000169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43E">
        <w:rPr>
          <w:rFonts w:ascii="Times New Roman" w:hAnsi="Times New Roman" w:cs="Times New Roman"/>
          <w:b/>
          <w:sz w:val="24"/>
          <w:szCs w:val="24"/>
        </w:rPr>
        <w:lastRenderedPageBreak/>
        <w:t>Orientações para o preenchimento e pontuação – UAS 7</w:t>
      </w:r>
    </w:p>
    <w:p w14:paraId="69A97ED6" w14:textId="77777777" w:rsidR="00B63F88" w:rsidRPr="00C8043E" w:rsidRDefault="00B63F88" w:rsidP="000169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E33A5" w14:textId="3BA987DB" w:rsidR="00B63F88" w:rsidRPr="00C8043E" w:rsidRDefault="009570F8" w:rsidP="000169C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63F88" w:rsidRPr="00B63F88">
        <w:rPr>
          <w:rFonts w:ascii="Times New Roman" w:hAnsi="Times New Roman" w:cs="Times New Roman"/>
          <w:b/>
          <w:bCs/>
          <w:sz w:val="24"/>
          <w:szCs w:val="24"/>
        </w:rPr>
        <w:t xml:space="preserve">Objetivo: </w:t>
      </w:r>
      <w:r w:rsidRPr="00C8043E">
        <w:rPr>
          <w:rFonts w:ascii="Times New Roman" w:hAnsi="Times New Roman" w:cs="Times New Roman"/>
          <w:bCs/>
          <w:sz w:val="24"/>
          <w:szCs w:val="24"/>
        </w:rPr>
        <w:t>Avaliar</w:t>
      </w:r>
      <w:r w:rsidR="00B63F88" w:rsidRPr="00B63F88">
        <w:rPr>
          <w:rFonts w:ascii="Times New Roman" w:hAnsi="Times New Roman" w:cs="Times New Roman"/>
          <w:bCs/>
          <w:sz w:val="24"/>
          <w:szCs w:val="24"/>
        </w:rPr>
        <w:t xml:space="preserve"> a atividade da doença e resposta ao tratamento.</w:t>
      </w:r>
    </w:p>
    <w:p w14:paraId="603014C9" w14:textId="77777777" w:rsidR="00B63F88" w:rsidRPr="00B63F88" w:rsidRDefault="00B63F88" w:rsidP="000169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F88">
        <w:rPr>
          <w:rFonts w:ascii="Times New Roman" w:hAnsi="Times New Roman" w:cs="Times New Roman"/>
          <w:b/>
          <w:bCs/>
          <w:sz w:val="24"/>
          <w:szCs w:val="24"/>
        </w:rPr>
        <w:t>- Método:</w:t>
      </w:r>
    </w:p>
    <w:p w14:paraId="4C9624A7" w14:textId="403CB0C9" w:rsidR="00B63F88" w:rsidRPr="00B63F88" w:rsidRDefault="00B63F88" w:rsidP="000169C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Diário realizado pelo próprio paciente durante 7 dias anteriores à consulta médica que avalia os</w:t>
      </w:r>
      <w:r w:rsidR="004F2FBE" w:rsidRPr="00C80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3F88">
        <w:rPr>
          <w:rFonts w:ascii="Times New Roman" w:hAnsi="Times New Roman" w:cs="Times New Roman"/>
          <w:bCs/>
          <w:sz w:val="24"/>
          <w:szCs w:val="24"/>
        </w:rPr>
        <w:t>seguintes sintomas: número de lesões e intensidade do prurido, conforme quadro abaixo: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16"/>
        <w:gridCol w:w="4748"/>
      </w:tblGrid>
      <w:tr w:rsidR="0074239F" w:rsidRPr="00C8043E" w14:paraId="4431D58B" w14:textId="77777777" w:rsidTr="00072D97">
        <w:trPr>
          <w:trHeight w:val="227"/>
        </w:trPr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D72FF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16293" w14:textId="77777777" w:rsidR="0074239F" w:rsidRPr="00C8043E" w:rsidRDefault="0074239F" w:rsidP="000169C7">
            <w:pPr>
              <w:autoSpaceDE w:val="0"/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Número de lesões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753E" w14:textId="77777777" w:rsidR="0074239F" w:rsidRPr="00C8043E" w:rsidRDefault="0074239F" w:rsidP="000169C7">
            <w:pPr>
              <w:autoSpaceDE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Prurido</w:t>
            </w:r>
          </w:p>
        </w:tc>
      </w:tr>
      <w:tr w:rsidR="0074239F" w:rsidRPr="00C8043E" w14:paraId="051A4D4C" w14:textId="77777777" w:rsidTr="00072D97">
        <w:trPr>
          <w:trHeight w:val="227"/>
        </w:trPr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9FF73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9C355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Nenhuma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76494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Nenhuma</w:t>
            </w:r>
          </w:p>
        </w:tc>
      </w:tr>
      <w:tr w:rsidR="0074239F" w:rsidRPr="00C8043E" w14:paraId="3C93C5C3" w14:textId="77777777" w:rsidTr="00072D97">
        <w:trPr>
          <w:trHeight w:val="227"/>
        </w:trPr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413AE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3E774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Leve (&lt; 20 lesões/24 horas)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346E6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Leve (presente, mas não incomoda nem atrapalha)</w:t>
            </w:r>
          </w:p>
        </w:tc>
      </w:tr>
      <w:tr w:rsidR="0074239F" w:rsidRPr="00C8043E" w14:paraId="517CB585" w14:textId="77777777" w:rsidTr="00072D97">
        <w:trPr>
          <w:trHeight w:val="227"/>
        </w:trPr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6AC60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F8CE1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Moderada (20-50 lesões /24 horas)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81D0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Moderada (incomoda, mas não interfere nas atividades diárias e sono)</w:t>
            </w:r>
          </w:p>
        </w:tc>
      </w:tr>
      <w:tr w:rsidR="0074239F" w:rsidRPr="00C8043E" w14:paraId="0C68A7D6" w14:textId="77777777" w:rsidTr="00072D97">
        <w:trPr>
          <w:trHeight w:val="227"/>
        </w:trPr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C888F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F963C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Grave (&gt; 50 lesões/24 horas)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37628" w14:textId="77777777" w:rsidR="0074239F" w:rsidRPr="00C8043E" w:rsidRDefault="0074239F" w:rsidP="000169C7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43E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Intenso (incomoda e interfere nas atividades diárias e sono)</w:t>
            </w:r>
          </w:p>
        </w:tc>
      </w:tr>
    </w:tbl>
    <w:p w14:paraId="54CDE40D" w14:textId="77777777" w:rsidR="0074239F" w:rsidRPr="00C8043E" w:rsidRDefault="0074239F" w:rsidP="000169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CD0E6" w14:textId="01527E8F" w:rsidR="00B63F88" w:rsidRPr="00B63F88" w:rsidRDefault="00B63F88" w:rsidP="000169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F88">
        <w:rPr>
          <w:rFonts w:ascii="Times New Roman" w:hAnsi="Times New Roman" w:cs="Times New Roman"/>
          <w:b/>
          <w:bCs/>
          <w:sz w:val="24"/>
          <w:szCs w:val="24"/>
        </w:rPr>
        <w:t>- Pontuação:</w:t>
      </w:r>
    </w:p>
    <w:p w14:paraId="230FA949" w14:textId="77777777" w:rsidR="003F0B12" w:rsidRPr="00C8043E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 xml:space="preserve">- Diária: </w:t>
      </w:r>
    </w:p>
    <w:p w14:paraId="57F6C718" w14:textId="74F2D62E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Número de lesões - 0 a 3 pontos;</w:t>
      </w:r>
    </w:p>
    <w:p w14:paraId="3140BEC3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Prurido – 0 a 3</w:t>
      </w:r>
    </w:p>
    <w:p w14:paraId="1BE2FD8F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Total diária: 0 a 6</w:t>
      </w:r>
    </w:p>
    <w:p w14:paraId="6E260BB2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- UAS 7: 0 – 42</w:t>
      </w:r>
    </w:p>
    <w:p w14:paraId="449BA712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0: ausência de lesões e prurido – sem atividade da doença</w:t>
      </w:r>
    </w:p>
    <w:p w14:paraId="22653DAD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42: &gt; 50 lesões e prurido intenso – atividade exacerbada da doença</w:t>
      </w:r>
    </w:p>
    <w:p w14:paraId="20FBCB0D" w14:textId="77777777" w:rsidR="00B63F88" w:rsidRPr="00B63F88" w:rsidRDefault="00B63F88" w:rsidP="000169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F8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B63F88">
        <w:rPr>
          <w:rFonts w:ascii="Times New Roman" w:hAnsi="Times New Roman" w:cs="Times New Roman"/>
          <w:b/>
          <w:bCs/>
          <w:sz w:val="24"/>
          <w:szCs w:val="24"/>
        </w:rPr>
        <w:t>Cut</w:t>
      </w:r>
      <w:proofErr w:type="spellEnd"/>
      <w:r w:rsidRPr="00B63F88">
        <w:rPr>
          <w:rFonts w:ascii="Times New Roman" w:hAnsi="Times New Roman" w:cs="Times New Roman"/>
          <w:b/>
          <w:bCs/>
          <w:sz w:val="24"/>
          <w:szCs w:val="24"/>
        </w:rPr>
        <w:t xml:space="preserve"> off:</w:t>
      </w:r>
    </w:p>
    <w:p w14:paraId="76A963D9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- UAS7=0: Livre de prurido e pápulas por 7 dias.</w:t>
      </w:r>
    </w:p>
    <w:p w14:paraId="5B686987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- UAS7=1–6: Indica UCE bem controlada tipicamente com prurido leve sem pápulas ou menos de 20</w:t>
      </w:r>
    </w:p>
    <w:p w14:paraId="4FA536E2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pápulas por 24 horas.</w:t>
      </w:r>
    </w:p>
    <w:p w14:paraId="103769F3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- UAS7=7–15: UCE LEVE - o prurido não incomoda e apresenta até 20 pápulas por 24 horas.</w:t>
      </w:r>
    </w:p>
    <w:p w14:paraId="38E84DB2" w14:textId="77777777" w:rsidR="00B63F88" w:rsidRPr="00B63F88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- UAS7=16–27: UCE MODERADA - prurido incômodo e apresenta até 50 pápulas por 24 horas</w:t>
      </w:r>
    </w:p>
    <w:p w14:paraId="42F964E7" w14:textId="77777777" w:rsidR="00B63F88" w:rsidRPr="00C8043E" w:rsidRDefault="00B63F88" w:rsidP="000169C7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Cs/>
          <w:sz w:val="24"/>
          <w:szCs w:val="24"/>
        </w:rPr>
        <w:t>- UAS7 = 28-42: UCE GRAVE - prurido intenso e &gt; 50 pápulas ou grandes áreas confluentes.</w:t>
      </w:r>
    </w:p>
    <w:p w14:paraId="64CEA89A" w14:textId="523F1775" w:rsidR="004F1503" w:rsidRPr="00C8043E" w:rsidRDefault="00B63F88" w:rsidP="000169C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F88">
        <w:rPr>
          <w:rFonts w:ascii="Times New Roman" w:hAnsi="Times New Roman" w:cs="Times New Roman"/>
          <w:b/>
          <w:bCs/>
          <w:sz w:val="24"/>
          <w:szCs w:val="24"/>
        </w:rPr>
        <w:t>- MID</w:t>
      </w:r>
      <w:r w:rsidR="00A81804"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A81804" w:rsidRPr="00C8043E">
        <w:rPr>
          <w:rFonts w:ascii="Times New Roman" w:hAnsi="Times New Roman" w:cs="Times New Roman"/>
          <w:b/>
          <w:bCs/>
          <w:sz w:val="24"/>
          <w:szCs w:val="24"/>
        </w:rPr>
        <w:t>Minimal</w:t>
      </w:r>
      <w:proofErr w:type="spellEnd"/>
      <w:r w:rsidR="00A81804"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1804" w:rsidRPr="00C8043E">
        <w:rPr>
          <w:rFonts w:ascii="Times New Roman" w:hAnsi="Times New Roman" w:cs="Times New Roman"/>
          <w:b/>
          <w:bCs/>
          <w:sz w:val="24"/>
          <w:szCs w:val="24"/>
        </w:rPr>
        <w:t>Important</w:t>
      </w:r>
      <w:proofErr w:type="spellEnd"/>
      <w:r w:rsidR="00A81804"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1804" w:rsidRPr="00C8043E">
        <w:rPr>
          <w:rFonts w:ascii="Times New Roman" w:hAnsi="Times New Roman" w:cs="Times New Roman"/>
          <w:b/>
          <w:bCs/>
          <w:sz w:val="24"/>
          <w:szCs w:val="24"/>
        </w:rPr>
        <w:t>Diff</w:t>
      </w:r>
      <w:r w:rsidR="00972977" w:rsidRPr="00C8043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81804" w:rsidRPr="00C8043E">
        <w:rPr>
          <w:rFonts w:ascii="Times New Roman" w:hAnsi="Times New Roman" w:cs="Times New Roman"/>
          <w:b/>
          <w:bCs/>
          <w:sz w:val="24"/>
          <w:szCs w:val="24"/>
        </w:rPr>
        <w:t>rence</w:t>
      </w:r>
      <w:proofErr w:type="spellEnd"/>
      <w:r w:rsidR="00A81804" w:rsidRPr="00C8043E">
        <w:rPr>
          <w:rFonts w:ascii="Times New Roman" w:hAnsi="Times New Roman" w:cs="Times New Roman"/>
          <w:b/>
          <w:bCs/>
          <w:sz w:val="24"/>
          <w:szCs w:val="24"/>
        </w:rPr>
        <w:t>- Diferença Mínima Importante)</w:t>
      </w:r>
      <w:r w:rsidRPr="00B63F8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5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43E">
        <w:rPr>
          <w:rFonts w:ascii="Times New Roman" w:hAnsi="Times New Roman" w:cs="Times New Roman"/>
          <w:bCs/>
          <w:sz w:val="24"/>
          <w:szCs w:val="24"/>
        </w:rPr>
        <w:t>11 pontos</w:t>
      </w:r>
    </w:p>
    <w:p w14:paraId="175C9C68" w14:textId="77777777" w:rsidR="002E4967" w:rsidRPr="00C8043E" w:rsidRDefault="002E4967" w:rsidP="000169C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45E669" w14:textId="77777777" w:rsidR="002E4967" w:rsidRPr="00C8043E" w:rsidRDefault="002E4967" w:rsidP="000169C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EC7186" w14:textId="77777777" w:rsidR="002E4967" w:rsidRDefault="002E4967" w:rsidP="000169C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FF0E36" w14:textId="77777777" w:rsidR="002E4967" w:rsidRDefault="002E4967" w:rsidP="002E4967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95A50" w14:textId="77777777" w:rsidR="002E4967" w:rsidRDefault="002E4967" w:rsidP="002E4967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8F19EB" w14:textId="77777777" w:rsidR="002E4967" w:rsidRDefault="002E4967" w:rsidP="002E4967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07511A" w14:textId="77777777" w:rsidR="00E92EEE" w:rsidRDefault="00E92EEE" w:rsidP="00072D97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8E92C1" w14:textId="751607E4" w:rsidR="00702FE2" w:rsidRPr="00702FE2" w:rsidRDefault="00F75447" w:rsidP="00702F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Chronic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Urticaria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Quality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Life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Questionnaire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0E4">
        <w:rPr>
          <w:rFonts w:ascii="Times New Roman" w:hAnsi="Times New Roman" w:cs="Times New Roman"/>
          <w:b/>
          <w:sz w:val="24"/>
          <w:szCs w:val="24"/>
        </w:rPr>
        <w:t>(</w:t>
      </w:r>
      <w:r w:rsidR="00A660E4" w:rsidRPr="00702FE2">
        <w:rPr>
          <w:rFonts w:ascii="Times New Roman" w:hAnsi="Times New Roman" w:cs="Times New Roman"/>
          <w:b/>
          <w:sz w:val="24"/>
          <w:szCs w:val="24"/>
        </w:rPr>
        <w:t xml:space="preserve">Questionário </w:t>
      </w:r>
      <w:r w:rsidR="00A660E4">
        <w:rPr>
          <w:rFonts w:ascii="Times New Roman" w:hAnsi="Times New Roman" w:cs="Times New Roman"/>
          <w:b/>
          <w:sz w:val="24"/>
          <w:szCs w:val="24"/>
        </w:rPr>
        <w:t>d</w:t>
      </w:r>
      <w:r w:rsidR="00A660E4" w:rsidRPr="00702FE2">
        <w:rPr>
          <w:rFonts w:ascii="Times New Roman" w:hAnsi="Times New Roman" w:cs="Times New Roman"/>
          <w:b/>
          <w:sz w:val="24"/>
          <w:szCs w:val="24"/>
        </w:rPr>
        <w:t xml:space="preserve">e Avaliação </w:t>
      </w:r>
      <w:r w:rsidR="00A660E4">
        <w:rPr>
          <w:rFonts w:ascii="Times New Roman" w:hAnsi="Times New Roman" w:cs="Times New Roman"/>
          <w:b/>
          <w:sz w:val="24"/>
          <w:szCs w:val="24"/>
        </w:rPr>
        <w:t>d</w:t>
      </w:r>
      <w:r w:rsidR="00A660E4" w:rsidRPr="00702FE2">
        <w:rPr>
          <w:rFonts w:ascii="Times New Roman" w:hAnsi="Times New Roman" w:cs="Times New Roman"/>
          <w:b/>
          <w:sz w:val="24"/>
          <w:szCs w:val="24"/>
        </w:rPr>
        <w:t xml:space="preserve">a Qualidade De Vida </w:t>
      </w:r>
      <w:r w:rsidR="00A660E4">
        <w:rPr>
          <w:rFonts w:ascii="Times New Roman" w:hAnsi="Times New Roman" w:cs="Times New Roman"/>
          <w:b/>
          <w:sz w:val="24"/>
          <w:szCs w:val="24"/>
        </w:rPr>
        <w:t>n</w:t>
      </w:r>
      <w:r w:rsidR="00A660E4" w:rsidRPr="00702FE2">
        <w:rPr>
          <w:rFonts w:ascii="Times New Roman" w:hAnsi="Times New Roman" w:cs="Times New Roman"/>
          <w:b/>
          <w:sz w:val="24"/>
          <w:szCs w:val="24"/>
        </w:rPr>
        <w:t>a Urticária Crônica</w:t>
      </w:r>
      <w:r w:rsidR="00A660E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02FE2" w:rsidRPr="00702FE2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="00702FE2" w:rsidRPr="00702FE2">
        <w:rPr>
          <w:rFonts w:ascii="Times New Roman" w:hAnsi="Times New Roman" w:cs="Times New Roman"/>
          <w:b/>
          <w:sz w:val="24"/>
          <w:szCs w:val="24"/>
        </w:rPr>
        <w:t>CUQ</w:t>
      </w:r>
      <w:r w:rsidR="00702FE2" w:rsidRPr="00702FE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702FE2" w:rsidRPr="00702FE2">
        <w:rPr>
          <w:rFonts w:ascii="Times New Roman" w:hAnsi="Times New Roman" w:cs="Times New Roman"/>
          <w:b/>
          <w:sz w:val="24"/>
          <w:szCs w:val="24"/>
        </w:rPr>
        <w:t>oL</w:t>
      </w:r>
      <w:proofErr w:type="gramEnd"/>
    </w:p>
    <w:p w14:paraId="6BA0B640" w14:textId="77777777" w:rsidR="00702FE2" w:rsidRPr="00702FE2" w:rsidRDefault="00702FE2" w:rsidP="00702FE2">
      <w:pPr>
        <w:spacing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14:paraId="0F7CA1AD" w14:textId="592BA395" w:rsidR="00702FE2" w:rsidRPr="00702FE2" w:rsidRDefault="00702FE2" w:rsidP="00702FE2">
      <w:pPr>
        <w:spacing w:line="240" w:lineRule="auto"/>
        <w:ind w:left="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  <w:r w:rsidR="00E92EEE">
        <w:rPr>
          <w:rFonts w:ascii="Times New Roman" w:hAnsi="Times New Roman" w:cs="Times New Roman"/>
          <w:sz w:val="24"/>
          <w:szCs w:val="24"/>
        </w:rPr>
        <w:t>___________</w:t>
      </w:r>
    </w:p>
    <w:p w14:paraId="3B531708" w14:textId="77777777" w:rsidR="00702FE2" w:rsidRPr="00702FE2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755AF" w14:textId="77777777" w:rsidR="00702FE2" w:rsidRPr="00702FE2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FE2">
        <w:rPr>
          <w:rFonts w:ascii="Times New Roman" w:hAnsi="Times New Roman" w:cs="Times New Roman"/>
          <w:b/>
          <w:sz w:val="24"/>
          <w:szCs w:val="24"/>
        </w:rPr>
        <w:t>O objetivo deste questionário é medir o quanto a URTICÁRIA afetou a sua vida, NO DECORRER DOS ÚLTIMOS 15 DIAS. Cada pergunta tem 5 opções de respostas: NADA, POUCO, MAIS OU MENOS, MUITO OU MUITÍSSIMO. Marque com um X UMA RESPOSTA para cada pergunta.</w:t>
      </w:r>
    </w:p>
    <w:p w14:paraId="178F1B3B" w14:textId="77777777" w:rsidR="00702FE2" w:rsidRPr="00702FE2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FE2">
        <w:rPr>
          <w:rFonts w:ascii="Times New Roman" w:hAnsi="Times New Roman" w:cs="Times New Roman"/>
          <w:b/>
          <w:sz w:val="24"/>
          <w:szCs w:val="24"/>
        </w:rPr>
        <w:t xml:space="preserve">Pedimos a gentileza de verificar se todas as perguntas foram respondidas. Muito </w:t>
      </w:r>
      <w:proofErr w:type="gramStart"/>
      <w:r w:rsidRPr="00702FE2">
        <w:rPr>
          <w:rFonts w:ascii="Times New Roman" w:hAnsi="Times New Roman" w:cs="Times New Roman"/>
          <w:b/>
          <w:sz w:val="24"/>
          <w:szCs w:val="24"/>
        </w:rPr>
        <w:t>obrigada !</w:t>
      </w:r>
      <w:proofErr w:type="gramEnd"/>
    </w:p>
    <w:p w14:paraId="68145543" w14:textId="77777777" w:rsidR="00702FE2" w:rsidRPr="00702FE2" w:rsidRDefault="00702FE2" w:rsidP="00702F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17D955" w14:textId="77777777" w:rsidR="00702FE2" w:rsidRPr="00702FE2" w:rsidRDefault="00702FE2" w:rsidP="00702F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Quanto você se sentiu incomodado (a), nos últimos 15 dias, com os seguintes    sintomas?</w:t>
      </w:r>
    </w:p>
    <w:p w14:paraId="00F98499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Coceira:</w:t>
      </w:r>
    </w:p>
    <w:p w14:paraId="7F6098A7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37CD2BEA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Placas avermelhadas:</w:t>
      </w:r>
    </w:p>
    <w:p w14:paraId="551A8EF1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76EA92B5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Olhos inchados:</w:t>
      </w:r>
    </w:p>
    <w:p w14:paraId="200B1DD2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6583C2B3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Lábios inchados:</w:t>
      </w:r>
    </w:p>
    <w:p w14:paraId="0AD13CD3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18171E6E" w14:textId="77777777" w:rsidR="00702FE2" w:rsidRPr="00702FE2" w:rsidRDefault="00702FE2" w:rsidP="00702F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pode nos dizer quanto a urticária lhe atrapalhou, nos últimos 15 dias, nos seguintes momentos do seu dia a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dia ?</w:t>
      </w:r>
      <w:proofErr w:type="gramEnd"/>
    </w:p>
    <w:p w14:paraId="49F72924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Trabalho:</w:t>
      </w:r>
    </w:p>
    <w:p w14:paraId="29F23959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4C8EDB0E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Atividade física:</w:t>
      </w:r>
    </w:p>
    <w:p w14:paraId="1F768C1E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21EA212F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Sono:</w:t>
      </w:r>
    </w:p>
    <w:p w14:paraId="2E07CA16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7BE088CD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Lazer:</w:t>
      </w:r>
    </w:p>
    <w:p w14:paraId="6FED265E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77E5D4C3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Relacionamentos sociais (com parceiro(a), amigos e parentes):</w:t>
      </w:r>
    </w:p>
    <w:p w14:paraId="47203D57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3ADE203A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 Alimentação:</w:t>
      </w:r>
    </w:p>
    <w:p w14:paraId="768720F1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3907AF84" w14:textId="77777777" w:rsidR="00702FE2" w:rsidRPr="00702FE2" w:rsidRDefault="00702FE2" w:rsidP="00702F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E53F6E" w14:textId="77777777" w:rsidR="00702FE2" w:rsidRPr="00702FE2" w:rsidRDefault="00702FE2" w:rsidP="00702F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BF4F0E" w14:textId="77777777" w:rsidR="00702FE2" w:rsidRPr="00702FE2" w:rsidRDefault="00702FE2" w:rsidP="00702F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lastRenderedPageBreak/>
        <w:t>Através das seguintes perguntas gostaríamos de aprofundar as dificuldades e os problemas que podem estar ligados a urticária (referentes aos últimos 15 dias).</w:t>
      </w:r>
    </w:p>
    <w:p w14:paraId="158B585C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tem dificuldade para dormir?</w:t>
      </w:r>
    </w:p>
    <w:p w14:paraId="1DC98BFA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580BC565" w14:textId="77777777" w:rsidR="00702FE2" w:rsidRPr="00702FE2" w:rsidRDefault="00702FE2" w:rsidP="00702F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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 xml:space="preserve">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>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>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t> Muitíssimo</w:t>
      </w:r>
    </w:p>
    <w:p w14:paraId="56A089C8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acorda durante a noite?</w:t>
      </w:r>
    </w:p>
    <w:p w14:paraId="67D2B28B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19186620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Durante o dia você se sente cansado(a) porque não dorme bem, à noite?</w:t>
      </w:r>
    </w:p>
    <w:p w14:paraId="5812951E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5BEF8247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tem dificuldade para se concentrar?</w:t>
      </w:r>
    </w:p>
    <w:p w14:paraId="0E65CA98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7219D2CD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se sente nervoso(a)?</w:t>
      </w:r>
    </w:p>
    <w:p w14:paraId="63B8FB68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4A91A537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se sente </w:t>
      </w:r>
      <w:proofErr w:type="spellStart"/>
      <w:r w:rsidRPr="00702FE2">
        <w:rPr>
          <w:rFonts w:ascii="Times New Roman" w:hAnsi="Times New Roman" w:cs="Times New Roman"/>
          <w:i/>
          <w:sz w:val="24"/>
          <w:szCs w:val="24"/>
        </w:rPr>
        <w:t>prá</w:t>
      </w:r>
      <w:proofErr w:type="spellEnd"/>
      <w:r w:rsidRPr="00702FE2">
        <w:rPr>
          <w:rFonts w:ascii="Times New Roman" w:hAnsi="Times New Roman" w:cs="Times New Roman"/>
          <w:i/>
          <w:sz w:val="24"/>
          <w:szCs w:val="24"/>
        </w:rPr>
        <w:t xml:space="preserve"> baixo</w:t>
      </w:r>
      <w:r w:rsidRPr="00702FE2">
        <w:rPr>
          <w:rFonts w:ascii="Times New Roman" w:hAnsi="Times New Roman" w:cs="Times New Roman"/>
          <w:sz w:val="24"/>
          <w:szCs w:val="24"/>
        </w:rPr>
        <w:t>?</w:t>
      </w:r>
    </w:p>
    <w:p w14:paraId="507C000D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401AE118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 Você se sente limitado(a) na escolha da sua comida?</w:t>
      </w:r>
    </w:p>
    <w:p w14:paraId="623A1E8C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6AB2CFFA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fica com vergonha das lesões da urticária que aparecem no seu corpo?</w:t>
      </w:r>
    </w:p>
    <w:p w14:paraId="68E191F8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30A9C35E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fica com vergonha de frequentar lugares públicos?</w:t>
      </w:r>
    </w:p>
    <w:p w14:paraId="7BB8B2AE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77ABACA0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É um problema para você usar determinados cosméticos (perfumes, cremes, loções, sabonetes e maquiagens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) ?</w:t>
      </w:r>
      <w:proofErr w:type="gramEnd"/>
    </w:p>
    <w:p w14:paraId="100A7A3A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7CFFBF89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limitado(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na escolha das suas roupas ?</w:t>
      </w:r>
    </w:p>
    <w:p w14:paraId="7A63DB02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63D5DFD3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Suas atividades esportivas são limitadas por causa da urticária?</w:t>
      </w:r>
    </w:p>
    <w:p w14:paraId="1EF8847C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3EFF52ED" w14:textId="77777777" w:rsidR="00702FE2" w:rsidRPr="00702FE2" w:rsidRDefault="00702FE2" w:rsidP="00CA6402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fica incomodado(a) com os efeitos colaterais causados pelos remédios usados no tratamento da urticária?</w:t>
      </w:r>
    </w:p>
    <w:p w14:paraId="641D2BAE" w14:textId="77777777" w:rsidR="00702FE2" w:rsidRPr="00702FE2" w:rsidRDefault="00702FE2" w:rsidP="00702FE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14:paraId="4E21AD64" w14:textId="77777777" w:rsidR="00702FE2" w:rsidRPr="00702FE2" w:rsidRDefault="00702FE2" w:rsidP="0070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05C6D7" w14:textId="77777777" w:rsidR="00702FE2" w:rsidRDefault="00702FE2" w:rsidP="0070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454703" w14:textId="77777777" w:rsidR="00702FE2" w:rsidRDefault="00702FE2" w:rsidP="0070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CA2D66" w14:textId="77777777" w:rsidR="00CF6AAB" w:rsidRDefault="00CF6AAB" w:rsidP="0070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7B875B" w14:textId="77777777" w:rsidR="00702FE2" w:rsidRPr="00702FE2" w:rsidRDefault="00702FE2" w:rsidP="0070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AA2D6D" w14:textId="77777777" w:rsidR="00702FE2" w:rsidRPr="00702FE2" w:rsidRDefault="00702FE2" w:rsidP="00702F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D8A3C" w14:textId="77777777" w:rsidR="00702FE2" w:rsidRPr="00DF09F3" w:rsidRDefault="00702FE2" w:rsidP="00702F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lastRenderedPageBreak/>
        <w:t>Orientações para o preenchimento e pontuação – CUQ</w:t>
      </w:r>
      <w:r w:rsidRPr="00DF09F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F09F3">
        <w:rPr>
          <w:rFonts w:ascii="Times New Roman" w:hAnsi="Times New Roman" w:cs="Times New Roman"/>
          <w:b/>
          <w:sz w:val="24"/>
          <w:szCs w:val="24"/>
        </w:rPr>
        <w:t>oL</w:t>
      </w:r>
    </w:p>
    <w:p w14:paraId="2ECCFF42" w14:textId="77777777" w:rsidR="00702FE2" w:rsidRPr="00DF09F3" w:rsidRDefault="00702FE2" w:rsidP="0070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694A31" w14:textId="77777777" w:rsidR="00702FE2" w:rsidRPr="00DF09F3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F09F3">
        <w:rPr>
          <w:rFonts w:ascii="Times New Roman" w:hAnsi="Times New Roman" w:cs="Times New Roman"/>
          <w:sz w:val="24"/>
          <w:szCs w:val="24"/>
        </w:rPr>
        <w:t xml:space="preserve"> Avaliar o impacto da urticária crônica na qualidade de vida dos pacientes acometidos.</w:t>
      </w:r>
    </w:p>
    <w:p w14:paraId="274FEAA8" w14:textId="77777777" w:rsidR="00702FE2" w:rsidRPr="00DF09F3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9F2FE" w14:textId="77777777" w:rsidR="00702FE2" w:rsidRPr="00DF09F3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Método:</w:t>
      </w:r>
    </w:p>
    <w:p w14:paraId="0D1BCA73" w14:textId="7FD9E3B8" w:rsidR="00702FE2" w:rsidRPr="00DF09F3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>Na primeira consulta médica, após ser realizado o diagnóstico de urticária crônica, o paciente deve ser apresentado ao questionário. Deve ser enfatizado que o paciente deve avaliar apenas o quanto a urticária interferiu na sua vida nos últimos 15 DIAS e que o questionário é para avaliar apenas a URTICÁRIA. O paciente não deve levar em conta outros aspectos da vida e doenças que possam interferir na sua qualidade de vida;</w:t>
      </w:r>
    </w:p>
    <w:p w14:paraId="6D6F24BF" w14:textId="09293629" w:rsidR="00702FE2" w:rsidRPr="00DF09F3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="003E55DF">
        <w:rPr>
          <w:rFonts w:ascii="Times New Roman" w:hAnsi="Times New Roman" w:cs="Times New Roman"/>
          <w:sz w:val="24"/>
          <w:szCs w:val="24"/>
        </w:rPr>
        <w:t>O</w:t>
      </w:r>
      <w:r w:rsidR="003E55DF" w:rsidRPr="00DF09F3">
        <w:rPr>
          <w:rFonts w:ascii="Times New Roman" w:hAnsi="Times New Roman" w:cs="Times New Roman"/>
          <w:sz w:val="24"/>
          <w:szCs w:val="24"/>
        </w:rPr>
        <w:t xml:space="preserve"> questionário composto por 23 perguntas</w:t>
      </w:r>
      <w:r w:rsidR="003E55DF">
        <w:rPr>
          <w:rFonts w:ascii="Times New Roman" w:hAnsi="Times New Roman" w:cs="Times New Roman"/>
          <w:sz w:val="24"/>
          <w:szCs w:val="24"/>
        </w:rPr>
        <w:t xml:space="preserve"> deve ser preenchido </w:t>
      </w:r>
      <w:r w:rsidR="003A1F3F">
        <w:rPr>
          <w:rFonts w:ascii="Times New Roman" w:hAnsi="Times New Roman" w:cs="Times New Roman"/>
          <w:sz w:val="24"/>
          <w:szCs w:val="24"/>
        </w:rPr>
        <w:t xml:space="preserve">antes </w:t>
      </w:r>
      <w:r w:rsidR="003E55DF">
        <w:rPr>
          <w:rFonts w:ascii="Times New Roman" w:hAnsi="Times New Roman" w:cs="Times New Roman"/>
          <w:sz w:val="24"/>
          <w:szCs w:val="24"/>
        </w:rPr>
        <w:t xml:space="preserve">ou </w:t>
      </w:r>
      <w:r w:rsidRPr="00DF09F3">
        <w:rPr>
          <w:rFonts w:ascii="Times New Roman" w:hAnsi="Times New Roman" w:cs="Times New Roman"/>
          <w:sz w:val="24"/>
          <w:szCs w:val="24"/>
        </w:rPr>
        <w:t xml:space="preserve">durante a consulta médica </w:t>
      </w:r>
      <w:r w:rsidR="003E55DF">
        <w:rPr>
          <w:rFonts w:ascii="Times New Roman" w:hAnsi="Times New Roman" w:cs="Times New Roman"/>
          <w:sz w:val="24"/>
          <w:szCs w:val="24"/>
        </w:rPr>
        <w:t xml:space="preserve">e o </w:t>
      </w:r>
      <w:r w:rsidRPr="00DF09F3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</w:p>
    <w:p w14:paraId="5BE19E02" w14:textId="77777777" w:rsidR="00702FE2" w:rsidRPr="00DF09F3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ab/>
      </w:r>
    </w:p>
    <w:p w14:paraId="79779ED8" w14:textId="77777777" w:rsidR="00702FE2" w:rsidRPr="00DF09F3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Pontuação:</w:t>
      </w:r>
    </w:p>
    <w:p w14:paraId="47C4E531" w14:textId="2AF55F7A" w:rsidR="00702FE2" w:rsidRPr="00DF09F3" w:rsidRDefault="00702FE2" w:rsidP="006C0C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 xml:space="preserve">Cada pergunta possui cinco opções de resposta, com a seguinte pontuação: </w:t>
      </w:r>
    </w:p>
    <w:p w14:paraId="679973B9" w14:textId="77777777" w:rsidR="00702FE2" w:rsidRPr="00DF09F3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>1: Nada            2: Pouco             3: Mais ou menos                4: Muito                       5: Muitíssimo</w:t>
      </w:r>
    </w:p>
    <w:p w14:paraId="04F961C5" w14:textId="77777777" w:rsidR="00702FE2" w:rsidRPr="00DF09F3" w:rsidRDefault="00702FE2" w:rsidP="00702FE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>O escore total mínimo do questionário é 23 e o máximo é 115.</w:t>
      </w:r>
    </w:p>
    <w:p w14:paraId="6E2862B5" w14:textId="77777777" w:rsidR="00702FE2" w:rsidRPr="00DF09F3" w:rsidRDefault="00702FE2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23: excelente qualidade de vida                                115: pior qualidade de vida</w:t>
      </w:r>
    </w:p>
    <w:p w14:paraId="1E5FB709" w14:textId="77777777" w:rsidR="00702FE2" w:rsidRPr="00DF09F3" w:rsidRDefault="00702FE2" w:rsidP="00702FE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>Pode ser avaliado o escore total e de cada dimensão. O CUQ2oL na versão em português brasileiro apresenta 3 dimensões: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7"/>
        <w:gridCol w:w="3686"/>
      </w:tblGrid>
      <w:tr w:rsidR="00702FE2" w:rsidRPr="00DF09F3" w14:paraId="77A20D79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FDA2B8" w14:textId="77777777" w:rsidR="00702FE2" w:rsidRPr="00DF09F3" w:rsidRDefault="00702FE2" w:rsidP="00072D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F09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Dimensões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4D81" w14:textId="77777777" w:rsidR="00702FE2" w:rsidRPr="00DF09F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9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Perguntas</w:t>
            </w:r>
            <w:proofErr w:type="spellEnd"/>
          </w:p>
        </w:tc>
      </w:tr>
      <w:tr w:rsidR="00702FE2" w:rsidRPr="00DF09F3" w14:paraId="0262FB27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EBE354" w14:textId="77777777" w:rsidR="00702FE2" w:rsidRPr="00DF09F3" w:rsidRDefault="00702FE2" w:rsidP="00072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</w:rPr>
              <w:t>I -Sono/estado mental /alimentação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CD778" w14:textId="77777777" w:rsidR="00702FE2" w:rsidRPr="00DF09F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10,11,12,13,14,15,16,17</w:t>
            </w:r>
          </w:p>
        </w:tc>
      </w:tr>
      <w:tr w:rsidR="00702FE2" w:rsidRPr="00DF09F3" w14:paraId="651089C4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49B181" w14:textId="77777777" w:rsidR="00702FE2" w:rsidRPr="00DF09F3" w:rsidRDefault="00702FE2" w:rsidP="00072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II- Prurido</w:t>
            </w:r>
            <w:r w:rsidRPr="00DF09F3">
              <w:rPr>
                <w:rFonts w:ascii="Times New Roman" w:hAnsi="Times New Roman" w:cs="Times New Roman"/>
                <w:sz w:val="24"/>
                <w:szCs w:val="24"/>
              </w:rPr>
              <w:t xml:space="preserve">/ impacto nas atividades diárias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6D64" w14:textId="77777777" w:rsidR="00702FE2" w:rsidRPr="00DF09F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1,2,5,6,7,8,9,22</w:t>
            </w:r>
          </w:p>
        </w:tc>
      </w:tr>
      <w:tr w:rsidR="00702FE2" w:rsidRPr="00DF09F3" w14:paraId="5D9D376C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820862" w14:textId="77777777" w:rsidR="00702FE2" w:rsidRPr="00DF09F3" w:rsidRDefault="00702FE2" w:rsidP="00072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III -Edema/limitações/aparência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86BD3" w14:textId="77777777" w:rsidR="00702FE2" w:rsidRPr="00DF09F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3,4,18,19,20,21,23</w:t>
            </w:r>
          </w:p>
        </w:tc>
      </w:tr>
    </w:tbl>
    <w:p w14:paraId="736405CB" w14:textId="77777777" w:rsidR="00702FE2" w:rsidRDefault="00702FE2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933DD1" w14:textId="3A742ADB" w:rsidR="003A4AB8" w:rsidRDefault="00455271" w:rsidP="004552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1">
        <w:rPr>
          <w:rFonts w:ascii="Times New Roman" w:hAnsi="Times New Roman" w:cs="Times New Roman"/>
          <w:b/>
          <w:bCs/>
          <w:sz w:val="24"/>
          <w:szCs w:val="24"/>
        </w:rPr>
        <w:t>- MID: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271">
        <w:rPr>
          <w:rFonts w:ascii="Times New Roman" w:hAnsi="Times New Roman" w:cs="Times New Roman"/>
          <w:sz w:val="24"/>
          <w:szCs w:val="24"/>
        </w:rPr>
        <w:t>15 pontos</w:t>
      </w:r>
    </w:p>
    <w:p w14:paraId="158B834B" w14:textId="77777777" w:rsidR="003A4AB8" w:rsidRDefault="003A4AB8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45BB2F" w14:textId="77777777" w:rsidR="003A4AB8" w:rsidRDefault="003A4AB8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291E7" w14:textId="77777777" w:rsidR="003A4AB8" w:rsidRDefault="003A4AB8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BAC01D" w14:textId="77777777" w:rsidR="003A4AB8" w:rsidRDefault="003A4AB8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72B4BC" w14:textId="77777777" w:rsidR="003A4AB8" w:rsidRDefault="003A4AB8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CDB285" w14:textId="77777777" w:rsidR="003A4AB8" w:rsidRDefault="003A4AB8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635616" w14:textId="77777777" w:rsidR="003A4AB8" w:rsidRDefault="003A4AB8" w:rsidP="00702F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669DA6" w14:textId="76B244C9" w:rsidR="00702FE2" w:rsidRPr="00AA0ECA" w:rsidRDefault="00CF6AAB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2860452"/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Urticaria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Test (</w:t>
      </w:r>
      <w:r w:rsidR="00702FE2" w:rsidRPr="00AA0ECA">
        <w:rPr>
          <w:rFonts w:ascii="Times New Roman" w:hAnsi="Times New Roman" w:cs="Times New Roman"/>
          <w:b/>
          <w:sz w:val="24"/>
          <w:szCs w:val="24"/>
        </w:rPr>
        <w:t xml:space="preserve">Teste de </w:t>
      </w:r>
      <w:r w:rsidR="00AA0ECA" w:rsidRPr="00AA0ECA">
        <w:rPr>
          <w:rFonts w:ascii="Times New Roman" w:hAnsi="Times New Roman" w:cs="Times New Roman"/>
          <w:b/>
          <w:sz w:val="24"/>
          <w:szCs w:val="24"/>
        </w:rPr>
        <w:t>C</w:t>
      </w:r>
      <w:r w:rsidR="00702FE2" w:rsidRPr="00AA0ECA">
        <w:rPr>
          <w:rFonts w:ascii="Times New Roman" w:hAnsi="Times New Roman" w:cs="Times New Roman"/>
          <w:b/>
          <w:sz w:val="24"/>
          <w:szCs w:val="24"/>
        </w:rPr>
        <w:t xml:space="preserve">ontrole da </w:t>
      </w:r>
      <w:r w:rsidR="00AA0ECA" w:rsidRPr="00AA0ECA">
        <w:rPr>
          <w:rFonts w:ascii="Times New Roman" w:hAnsi="Times New Roman" w:cs="Times New Roman"/>
          <w:b/>
          <w:sz w:val="24"/>
          <w:szCs w:val="24"/>
        </w:rPr>
        <w:t>U</w:t>
      </w:r>
      <w:r w:rsidR="00702FE2" w:rsidRPr="00AA0ECA">
        <w:rPr>
          <w:rFonts w:ascii="Times New Roman" w:hAnsi="Times New Roman" w:cs="Times New Roman"/>
          <w:b/>
          <w:sz w:val="24"/>
          <w:szCs w:val="24"/>
        </w:rPr>
        <w:t>rticária</w:t>
      </w:r>
      <w:r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="00702FE2" w:rsidRPr="00AA0ECA">
        <w:rPr>
          <w:rFonts w:ascii="Times New Roman" w:hAnsi="Times New Roman" w:cs="Times New Roman"/>
          <w:b/>
          <w:sz w:val="24"/>
          <w:szCs w:val="24"/>
        </w:rPr>
        <w:t>UCT</w:t>
      </w:r>
    </w:p>
    <w:bookmarkEnd w:id="0"/>
    <w:p w14:paraId="30BAC7A4" w14:textId="77777777" w:rsidR="00702FE2" w:rsidRPr="00AA0ECA" w:rsidRDefault="00702FE2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(versão curta)</w:t>
      </w:r>
    </w:p>
    <w:p w14:paraId="0889AC5B" w14:textId="77777777" w:rsidR="00702FE2" w:rsidRPr="00AA0ECA" w:rsidRDefault="00702FE2" w:rsidP="00702F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5E75E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Nome: _____________________________________________________</w:t>
      </w:r>
      <w:r w:rsidRPr="00AA0ECA">
        <w:rPr>
          <w:rFonts w:ascii="Times New Roman" w:hAnsi="Times New Roman" w:cs="Times New Roman"/>
          <w:sz w:val="24"/>
          <w:szCs w:val="24"/>
        </w:rPr>
        <w:tab/>
        <w:t>Data: ____/____/____</w:t>
      </w:r>
    </w:p>
    <w:p w14:paraId="0A23FD0C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F78A6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 xml:space="preserve">Instruções: </w:t>
      </w:r>
      <w:r w:rsidRPr="00AA0ECA">
        <w:rPr>
          <w:rFonts w:ascii="Times New Roman" w:hAnsi="Times New Roman" w:cs="Times New Roman"/>
          <w:sz w:val="24"/>
          <w:szCs w:val="24"/>
        </w:rPr>
        <w:t>Você sofre de urticária. Com as seguintes perguntas nós gostaríamos de avaliar o estado atual da sua doença. Por favor, leia atentamente cada pergunta e escolha, entre as cinco respostas existentes, aquela que mais se aproxima do seu caso. Por favor, não demore a pensar na resposta e lembre-se de responder a todas as perguntas e escolher apenas uma resposta para cada pergunta.</w:t>
      </w:r>
    </w:p>
    <w:p w14:paraId="63B43020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721D5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1. Quanto você sofreu com os </w:t>
      </w:r>
      <w:r w:rsidRPr="00AA0ECA">
        <w:rPr>
          <w:rFonts w:ascii="Times New Roman" w:hAnsi="Times New Roman" w:cs="Times New Roman"/>
          <w:b/>
          <w:sz w:val="24"/>
          <w:szCs w:val="24"/>
        </w:rPr>
        <w:t>sintomas físicos da urticária (coceira, empolação e/ou inchaço)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4 semanas?</w:t>
      </w:r>
    </w:p>
    <w:p w14:paraId="30C99291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mais ou menos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    (    ) pouco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nada</w:t>
      </w:r>
    </w:p>
    <w:p w14:paraId="40088244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A5062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2. Quanto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qualidade de vida</w:t>
      </w:r>
      <w:r w:rsidRPr="00AA0ECA">
        <w:rPr>
          <w:rFonts w:ascii="Times New Roman" w:hAnsi="Times New Roman" w:cs="Times New Roman"/>
          <w:sz w:val="24"/>
          <w:szCs w:val="24"/>
        </w:rPr>
        <w:t xml:space="preserve"> foi afetada negativamente por causa da urticária nas últimas 4 semanas?</w:t>
      </w:r>
    </w:p>
    <w:p w14:paraId="6C6A85BB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mais ou menos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    (    ) pouco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nada</w:t>
      </w:r>
    </w:p>
    <w:p w14:paraId="4D9957BC" w14:textId="77777777" w:rsidR="00702FE2" w:rsidRPr="00AA0ECA" w:rsidRDefault="00702FE2" w:rsidP="00702FE2">
      <w:pPr>
        <w:pStyle w:val="GradeMdia1-nfase21"/>
        <w:ind w:left="0"/>
        <w:jc w:val="both"/>
        <w:rPr>
          <w:rFonts w:ascii="Times New Roman" w:hAnsi="Times New Roman"/>
          <w:sz w:val="24"/>
          <w:szCs w:val="24"/>
        </w:rPr>
      </w:pPr>
    </w:p>
    <w:p w14:paraId="0EC7AA6E" w14:textId="77777777" w:rsidR="00702FE2" w:rsidRPr="00AA0ECA" w:rsidRDefault="00702FE2" w:rsidP="00702FE2">
      <w:pPr>
        <w:pStyle w:val="GradeMdia1-nfase21"/>
        <w:ind w:left="0"/>
        <w:jc w:val="both"/>
        <w:rPr>
          <w:rFonts w:ascii="Times New Roman" w:hAnsi="Times New Roman"/>
          <w:sz w:val="24"/>
          <w:szCs w:val="24"/>
        </w:rPr>
      </w:pPr>
      <w:r w:rsidRPr="00AA0ECA">
        <w:rPr>
          <w:rFonts w:ascii="Times New Roman" w:hAnsi="Times New Roman"/>
          <w:sz w:val="24"/>
          <w:szCs w:val="24"/>
        </w:rPr>
        <w:t xml:space="preserve">3. Com que frequência o </w:t>
      </w:r>
      <w:r w:rsidRPr="00AA0ECA">
        <w:rPr>
          <w:rFonts w:ascii="Times New Roman" w:hAnsi="Times New Roman"/>
          <w:b/>
          <w:sz w:val="24"/>
          <w:szCs w:val="24"/>
        </w:rPr>
        <w:t>seu</w:t>
      </w:r>
      <w:r w:rsidRPr="00AA0ECA">
        <w:rPr>
          <w:rFonts w:ascii="Times New Roman" w:hAnsi="Times New Roman"/>
          <w:sz w:val="24"/>
          <w:szCs w:val="24"/>
        </w:rPr>
        <w:t xml:space="preserve"> </w:t>
      </w:r>
      <w:r w:rsidRPr="00AA0ECA">
        <w:rPr>
          <w:rFonts w:ascii="Times New Roman" w:hAnsi="Times New Roman"/>
          <w:b/>
          <w:sz w:val="24"/>
          <w:szCs w:val="24"/>
        </w:rPr>
        <w:t>tratamento</w:t>
      </w:r>
      <w:r w:rsidRPr="00AA0ECA">
        <w:rPr>
          <w:rFonts w:ascii="Times New Roman" w:hAnsi="Times New Roman"/>
          <w:sz w:val="24"/>
          <w:szCs w:val="24"/>
        </w:rPr>
        <w:t xml:space="preserve"> para urticária </w:t>
      </w:r>
      <w:r w:rsidRPr="00AA0ECA">
        <w:rPr>
          <w:rFonts w:ascii="Times New Roman" w:hAnsi="Times New Roman"/>
          <w:b/>
          <w:sz w:val="24"/>
          <w:szCs w:val="24"/>
        </w:rPr>
        <w:t>não foi suficiente</w:t>
      </w:r>
      <w:r w:rsidRPr="00AA0ECA">
        <w:rPr>
          <w:rFonts w:ascii="Times New Roman" w:hAnsi="Times New Roman"/>
          <w:sz w:val="24"/>
          <w:szCs w:val="24"/>
        </w:rPr>
        <w:t xml:space="preserve"> para controlar os sintomas da urticária nas últimas 4 semanas?</w:t>
      </w:r>
    </w:p>
    <w:p w14:paraId="1CE1FD5A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muito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algumas vezes (    ) raramente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nunca</w:t>
      </w:r>
    </w:p>
    <w:p w14:paraId="24C132CC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6926E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4. </w:t>
      </w:r>
      <w:r w:rsidRPr="00AA0ECA">
        <w:rPr>
          <w:rFonts w:ascii="Times New Roman" w:hAnsi="Times New Roman" w:cs="Times New Roman"/>
          <w:b/>
          <w:sz w:val="24"/>
          <w:szCs w:val="24"/>
        </w:rPr>
        <w:t>De maneira geral</w:t>
      </w:r>
      <w:r w:rsidRPr="00AA0ECA">
        <w:rPr>
          <w:rFonts w:ascii="Times New Roman" w:hAnsi="Times New Roman" w:cs="Times New Roman"/>
          <w:sz w:val="24"/>
          <w:szCs w:val="24"/>
        </w:rPr>
        <w:t>, quanto você conseguiu ter a sua urticária sob controle nas últimas 4 semanas?</w:t>
      </w:r>
    </w:p>
    <w:p w14:paraId="36EC4307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nada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mais ou menos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bem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totalmente</w:t>
      </w:r>
    </w:p>
    <w:p w14:paraId="20D43ECF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A47D2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1F4BE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6F25E" w14:textId="77777777" w:rsidR="00702FE2" w:rsidRDefault="00702FE2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834A4" w14:textId="77777777" w:rsidR="007F1D8C" w:rsidRPr="00AA0ECA" w:rsidRDefault="007F1D8C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CD5B7" w14:textId="77777777" w:rsidR="00702FE2" w:rsidRDefault="00702FE2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B462F" w14:textId="77777777" w:rsidR="00AA0ECA" w:rsidRDefault="00AA0ECA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E16A4" w14:textId="77777777" w:rsidR="00AA0ECA" w:rsidRPr="00AA0ECA" w:rsidRDefault="00AA0ECA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FB7F5" w14:textId="77777777" w:rsidR="00702FE2" w:rsidRPr="00AA0ECA" w:rsidRDefault="00702FE2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AC32A" w14:textId="77777777" w:rsidR="00CF6AAB" w:rsidRDefault="00CF6AAB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A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Urticaria </w:t>
      </w:r>
      <w:proofErr w:type="spellStart"/>
      <w:r w:rsidRPr="00CF6AAB"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 w:rsidRPr="00CF6AAB">
        <w:rPr>
          <w:rFonts w:ascii="Times New Roman" w:hAnsi="Times New Roman" w:cs="Times New Roman"/>
          <w:b/>
          <w:sz w:val="24"/>
          <w:szCs w:val="24"/>
        </w:rPr>
        <w:t xml:space="preserve"> Test (Teste de Controle da Urticária) - UCT </w:t>
      </w:r>
    </w:p>
    <w:p w14:paraId="7F7449FB" w14:textId="66A08993" w:rsidR="00702FE2" w:rsidRDefault="00702FE2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(versão estendida)</w:t>
      </w:r>
    </w:p>
    <w:p w14:paraId="6F9EB7B0" w14:textId="77777777" w:rsidR="00AA0ECA" w:rsidRPr="00AA0ECA" w:rsidRDefault="00AA0ECA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71D4B" w14:textId="5DDD40ED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Nome: ______________________________</w:t>
      </w:r>
      <w:r w:rsidR="00AA0ECA">
        <w:rPr>
          <w:rFonts w:ascii="Times New Roman" w:hAnsi="Times New Roman" w:cs="Times New Roman"/>
          <w:sz w:val="24"/>
          <w:szCs w:val="24"/>
        </w:rPr>
        <w:t>______________________</w:t>
      </w:r>
      <w:r w:rsidRPr="00AA0ECA">
        <w:rPr>
          <w:rFonts w:ascii="Times New Roman" w:hAnsi="Times New Roman" w:cs="Times New Roman"/>
          <w:sz w:val="24"/>
          <w:szCs w:val="24"/>
        </w:rPr>
        <w:t>_</w:t>
      </w:r>
      <w:r w:rsidRPr="00AA0ECA">
        <w:rPr>
          <w:rFonts w:ascii="Times New Roman" w:hAnsi="Times New Roman" w:cs="Times New Roman"/>
          <w:sz w:val="24"/>
          <w:szCs w:val="24"/>
        </w:rPr>
        <w:tab/>
        <w:t>Data: ____/____/____</w:t>
      </w:r>
    </w:p>
    <w:p w14:paraId="7434759B" w14:textId="77777777" w:rsidR="00AA0ECA" w:rsidRPr="00AA0ECA" w:rsidRDefault="00AA0ECA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D62E9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 xml:space="preserve">Instruções: </w:t>
      </w:r>
      <w:r w:rsidRPr="00AA0ECA">
        <w:rPr>
          <w:rFonts w:ascii="Times New Roman" w:hAnsi="Times New Roman" w:cs="Times New Roman"/>
          <w:sz w:val="24"/>
          <w:szCs w:val="24"/>
        </w:rPr>
        <w:t>Você sofre de urticária. Com as seguintes perguntas nós gostaríamos de avaliar o estado atual da sua doença. Por favor, leia atentamente cada pergunta e escolha, entre as cinco respostas existentes, aquela que mais se aproxima do seu caso. Por favor, não demore a pensar na resposta e lembre-se de responder a todas as perguntas e escolher apenas uma resposta para cada pergunta.</w:t>
      </w:r>
    </w:p>
    <w:p w14:paraId="4B085BA3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051A3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1. Quanto você sofreu com os </w:t>
      </w:r>
      <w:r w:rsidRPr="00AA0ECA">
        <w:rPr>
          <w:rFonts w:ascii="Times New Roman" w:hAnsi="Times New Roman" w:cs="Times New Roman"/>
          <w:b/>
          <w:sz w:val="24"/>
          <w:szCs w:val="24"/>
        </w:rPr>
        <w:t>sintomas físicos da urticária (coceira, empolação e/ou inchaço)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4 semanas?</w:t>
      </w:r>
    </w:p>
    <w:p w14:paraId="79389063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mais ou menos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    (    ) pouco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nada</w:t>
      </w:r>
    </w:p>
    <w:p w14:paraId="0A080C52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2. Quanto a urticária afetou negativamente você </w:t>
      </w:r>
      <w:r w:rsidRPr="00AA0ECA">
        <w:rPr>
          <w:rFonts w:ascii="Times New Roman" w:hAnsi="Times New Roman" w:cs="Times New Roman"/>
          <w:b/>
          <w:sz w:val="24"/>
          <w:szCs w:val="24"/>
        </w:rPr>
        <w:t>no trabalho, nos estudos, no seu tempo livre e/ou nas suas atividades esportivas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4 semanas?</w:t>
      </w:r>
    </w:p>
    <w:p w14:paraId="71CD5E0F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(    ) mais ou menos 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  (    ) nada</w:t>
      </w:r>
    </w:p>
    <w:p w14:paraId="6E9E4F18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3. Quanto a urticária impediu você de</w:t>
      </w:r>
      <w:r w:rsidRPr="00AA0ECA">
        <w:rPr>
          <w:rFonts w:ascii="Times New Roman" w:hAnsi="Times New Roman" w:cs="Times New Roman"/>
          <w:b/>
          <w:sz w:val="24"/>
          <w:szCs w:val="24"/>
        </w:rPr>
        <w:t xml:space="preserve"> ter um sono normal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4 semanas?</w:t>
      </w:r>
    </w:p>
    <w:p w14:paraId="4A4D506B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(    ) mais ou menos 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  (    ) nada</w:t>
      </w:r>
    </w:p>
    <w:p w14:paraId="1312E6BA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4. Quanto você sentiu que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aparência</w:t>
      </w:r>
      <w:r w:rsidRPr="00AA0ECA">
        <w:rPr>
          <w:rFonts w:ascii="Times New Roman" w:hAnsi="Times New Roman" w:cs="Times New Roman"/>
          <w:sz w:val="24"/>
          <w:szCs w:val="24"/>
        </w:rPr>
        <w:t xml:space="preserve"> </w:t>
      </w:r>
      <w:r w:rsidRPr="00AA0ECA">
        <w:rPr>
          <w:rFonts w:ascii="Times New Roman" w:hAnsi="Times New Roman" w:cs="Times New Roman"/>
          <w:b/>
          <w:sz w:val="24"/>
          <w:szCs w:val="24"/>
        </w:rPr>
        <w:t>foi afetada negativamente</w:t>
      </w:r>
      <w:r w:rsidRPr="00AA0ECA">
        <w:rPr>
          <w:rFonts w:ascii="Times New Roman" w:hAnsi="Times New Roman" w:cs="Times New Roman"/>
          <w:sz w:val="24"/>
          <w:szCs w:val="24"/>
        </w:rPr>
        <w:t xml:space="preserve"> pela urticária nas últimas 4 semanas?</w:t>
      </w:r>
    </w:p>
    <w:p w14:paraId="572A167B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(    ) mais ou menos 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  (    ) nada</w:t>
      </w:r>
    </w:p>
    <w:p w14:paraId="04AD4D45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5. Quanto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qualidade de vida</w:t>
      </w:r>
      <w:r w:rsidRPr="00AA0ECA">
        <w:rPr>
          <w:rFonts w:ascii="Times New Roman" w:hAnsi="Times New Roman" w:cs="Times New Roman"/>
          <w:sz w:val="24"/>
          <w:szCs w:val="24"/>
        </w:rPr>
        <w:t xml:space="preserve"> foi afetada negativamente por causa da urticária nas últimas 4 semanas?</w:t>
      </w:r>
    </w:p>
    <w:p w14:paraId="077A08B7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mais ou menos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    (    ) pouco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nada</w:t>
      </w:r>
    </w:p>
    <w:p w14:paraId="6FAD143E" w14:textId="77777777" w:rsidR="00702FE2" w:rsidRPr="00AA0ECA" w:rsidRDefault="00702FE2" w:rsidP="00702FE2">
      <w:pPr>
        <w:pStyle w:val="GradeMdia1-nfase2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0ECA">
        <w:rPr>
          <w:rFonts w:ascii="Times New Roman" w:hAnsi="Times New Roman"/>
          <w:sz w:val="24"/>
          <w:szCs w:val="24"/>
        </w:rPr>
        <w:t xml:space="preserve">6. Quanto você teve que evitar </w:t>
      </w:r>
      <w:r w:rsidRPr="00AA0ECA">
        <w:rPr>
          <w:rFonts w:ascii="Times New Roman" w:hAnsi="Times New Roman"/>
          <w:b/>
          <w:sz w:val="24"/>
          <w:szCs w:val="24"/>
        </w:rPr>
        <w:t xml:space="preserve">esforços físicos ou outros estímulos como calor, frio, </w:t>
      </w:r>
      <w:proofErr w:type="spellStart"/>
      <w:r w:rsidRPr="00AA0ECA">
        <w:rPr>
          <w:rFonts w:ascii="Times New Roman" w:hAnsi="Times New Roman"/>
          <w:b/>
          <w:sz w:val="24"/>
          <w:szCs w:val="24"/>
        </w:rPr>
        <w:t>pressao</w:t>
      </w:r>
      <w:proofErr w:type="spellEnd"/>
      <w:r w:rsidRPr="00AA0ECA">
        <w:rPr>
          <w:rFonts w:ascii="Times New Roman" w:hAnsi="Times New Roman"/>
          <w:b/>
          <w:sz w:val="24"/>
          <w:szCs w:val="24"/>
        </w:rPr>
        <w:t xml:space="preserve">, luz </w:t>
      </w:r>
      <w:r w:rsidRPr="00AA0ECA">
        <w:rPr>
          <w:rFonts w:ascii="Times New Roman" w:hAnsi="Times New Roman"/>
          <w:sz w:val="24"/>
          <w:szCs w:val="24"/>
        </w:rPr>
        <w:t>ou</w:t>
      </w:r>
      <w:r w:rsidRPr="00AA0ECA">
        <w:rPr>
          <w:rFonts w:ascii="Times New Roman" w:hAnsi="Times New Roman"/>
          <w:b/>
          <w:sz w:val="24"/>
          <w:szCs w:val="24"/>
        </w:rPr>
        <w:t xml:space="preserve"> fricção</w:t>
      </w:r>
      <w:r w:rsidRPr="00AA0ECA">
        <w:rPr>
          <w:rFonts w:ascii="Times New Roman" w:hAnsi="Times New Roman"/>
          <w:sz w:val="24"/>
          <w:szCs w:val="24"/>
        </w:rPr>
        <w:t>, por causa da urticária, nas últimas 4 semanas?</w:t>
      </w:r>
    </w:p>
    <w:p w14:paraId="5DEE7E77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mais ou menos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    (    ) pouco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nada</w:t>
      </w:r>
    </w:p>
    <w:p w14:paraId="21768375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7. Com que frequência o </w:t>
      </w:r>
      <w:r w:rsidRPr="00AA0ECA">
        <w:rPr>
          <w:rFonts w:ascii="Times New Roman" w:hAnsi="Times New Roman" w:cs="Times New Roman"/>
          <w:b/>
          <w:sz w:val="24"/>
          <w:szCs w:val="24"/>
        </w:rPr>
        <w:t>seu</w:t>
      </w:r>
      <w:r w:rsidRPr="00AA0ECA">
        <w:rPr>
          <w:rFonts w:ascii="Times New Roman" w:hAnsi="Times New Roman" w:cs="Times New Roman"/>
          <w:sz w:val="24"/>
          <w:szCs w:val="24"/>
        </w:rPr>
        <w:t xml:space="preserve"> </w:t>
      </w:r>
      <w:r w:rsidRPr="00AA0ECA">
        <w:rPr>
          <w:rFonts w:ascii="Times New Roman" w:hAnsi="Times New Roman" w:cs="Times New Roman"/>
          <w:b/>
          <w:sz w:val="24"/>
          <w:szCs w:val="24"/>
        </w:rPr>
        <w:t>tratamento</w:t>
      </w:r>
      <w:r w:rsidRPr="00AA0ECA">
        <w:rPr>
          <w:rFonts w:ascii="Times New Roman" w:hAnsi="Times New Roman" w:cs="Times New Roman"/>
          <w:sz w:val="24"/>
          <w:szCs w:val="24"/>
        </w:rPr>
        <w:t xml:space="preserve"> para urticária </w:t>
      </w:r>
      <w:r w:rsidRPr="00AA0ECA">
        <w:rPr>
          <w:rFonts w:ascii="Times New Roman" w:hAnsi="Times New Roman" w:cs="Times New Roman"/>
          <w:b/>
          <w:sz w:val="24"/>
          <w:szCs w:val="24"/>
        </w:rPr>
        <w:t>não foi suficiente</w:t>
      </w:r>
      <w:r w:rsidRPr="00AA0ECA">
        <w:rPr>
          <w:rFonts w:ascii="Times New Roman" w:hAnsi="Times New Roman" w:cs="Times New Roman"/>
          <w:sz w:val="24"/>
          <w:szCs w:val="24"/>
        </w:rPr>
        <w:t xml:space="preserve"> para controlar os sintomas da urticária nas últimas 4 semanas?</w:t>
      </w:r>
    </w:p>
    <w:p w14:paraId="5A9DEC61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muito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algumas vezes (    ) raramente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nunca</w:t>
      </w:r>
    </w:p>
    <w:p w14:paraId="77822D03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8. </w:t>
      </w:r>
      <w:r w:rsidRPr="00AA0ECA">
        <w:rPr>
          <w:rFonts w:ascii="Times New Roman" w:hAnsi="Times New Roman" w:cs="Times New Roman"/>
          <w:b/>
          <w:sz w:val="24"/>
          <w:szCs w:val="24"/>
        </w:rPr>
        <w:t>De maneira geral</w:t>
      </w:r>
      <w:r w:rsidRPr="00AA0ECA">
        <w:rPr>
          <w:rFonts w:ascii="Times New Roman" w:hAnsi="Times New Roman" w:cs="Times New Roman"/>
          <w:sz w:val="24"/>
          <w:szCs w:val="24"/>
        </w:rPr>
        <w:t>, quanto você conseguiu ter a sua urticária sob controle nas últimas 4 semanas?</w:t>
      </w:r>
    </w:p>
    <w:p w14:paraId="5805BBE2" w14:textId="77777777" w:rsidR="00702FE2" w:rsidRPr="00AA0ECA" w:rsidRDefault="00702FE2" w:rsidP="007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nada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mais ou menos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bem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totalmente</w:t>
      </w:r>
    </w:p>
    <w:p w14:paraId="6F05A73D" w14:textId="77777777" w:rsidR="00702FE2" w:rsidRPr="00AA0ECA" w:rsidRDefault="00702FE2" w:rsidP="00702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DBCB5" w14:textId="77777777" w:rsidR="00702FE2" w:rsidRPr="00AA0ECA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D34D0" w14:textId="77777777" w:rsidR="00702FE2" w:rsidRPr="00AA0ECA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FC6DC" w14:textId="77777777" w:rsidR="00702FE2" w:rsidRPr="00AA0ECA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CC1B5" w14:textId="77777777" w:rsidR="00702FE2" w:rsidRPr="00AA0ECA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Orientações para o preenchimento e pontuação – UCT</w:t>
      </w:r>
    </w:p>
    <w:p w14:paraId="1D302A27" w14:textId="77777777" w:rsidR="00702FE2" w:rsidRPr="00AA0ECA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DD523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- Objetivo:</w:t>
      </w:r>
      <w:r w:rsidRPr="00AA0ECA">
        <w:rPr>
          <w:rFonts w:ascii="Times New Roman" w:hAnsi="Times New Roman" w:cs="Times New Roman"/>
          <w:sz w:val="24"/>
          <w:szCs w:val="24"/>
        </w:rPr>
        <w:t xml:space="preserve"> Avaliar o controle da urticária crônica. Pode ser utilizado nas urticárias crônicas espontâneas e induzidas.</w:t>
      </w:r>
    </w:p>
    <w:p w14:paraId="027677AF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A317E" w14:textId="77777777" w:rsidR="00702FE2" w:rsidRPr="00AA0ECA" w:rsidRDefault="00702FE2" w:rsidP="00702FE2">
      <w:pPr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- Método:</w:t>
      </w:r>
    </w:p>
    <w:p w14:paraId="6EA97C19" w14:textId="78010E1F" w:rsidR="00702FE2" w:rsidRPr="00AA0ECA" w:rsidRDefault="00702FE2" w:rsidP="00CC648E">
      <w:pPr>
        <w:suppressAutoHyphens/>
        <w:spacing w:after="20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Na primeira consulta médica, após ser realizado o diagnóstico de urticária crônica, o paciente deve ser apresentado ao questionário. Deve ser enfatizado que o paciente deve avaliar apenas o quanto a urticária interferiu na sua vida nas últimas 4 SEMANAS e que o questionário é para avaliar apenas a URTICÁRIA. O paciente não deve levar em conta outros aspectos da vida e doenças que possam interferir na sua vida;</w:t>
      </w:r>
    </w:p>
    <w:p w14:paraId="74731DD9" w14:textId="2398EED4" w:rsidR="00702FE2" w:rsidRPr="00AA0ECA" w:rsidRDefault="00C76250" w:rsidP="00CC648E">
      <w:pPr>
        <w:suppressAutoHyphens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76250">
        <w:rPr>
          <w:rFonts w:ascii="Times New Roman" w:hAnsi="Times New Roman" w:cs="Times New Roman"/>
          <w:sz w:val="24"/>
          <w:szCs w:val="24"/>
        </w:rPr>
        <w:t xml:space="preserve"> questionário composto por </w:t>
      </w:r>
      <w:r>
        <w:rPr>
          <w:rFonts w:ascii="Times New Roman" w:hAnsi="Times New Roman" w:cs="Times New Roman"/>
          <w:sz w:val="24"/>
          <w:szCs w:val="24"/>
        </w:rPr>
        <w:t>quatro</w:t>
      </w:r>
      <w:r w:rsidRPr="00C76250">
        <w:rPr>
          <w:rFonts w:ascii="Times New Roman" w:hAnsi="Times New Roman" w:cs="Times New Roman"/>
          <w:sz w:val="24"/>
          <w:szCs w:val="24"/>
        </w:rPr>
        <w:t xml:space="preserve"> perguntas na versão curta e oito na estend</w:t>
      </w:r>
      <w:r>
        <w:rPr>
          <w:rFonts w:ascii="Times New Roman" w:hAnsi="Times New Roman" w:cs="Times New Roman"/>
          <w:sz w:val="24"/>
          <w:szCs w:val="24"/>
        </w:rPr>
        <w:t>ida</w:t>
      </w:r>
      <w:r w:rsidR="006F749E">
        <w:rPr>
          <w:rFonts w:ascii="Times New Roman" w:hAnsi="Times New Roman" w:cs="Times New Roman"/>
          <w:sz w:val="24"/>
          <w:szCs w:val="24"/>
        </w:rPr>
        <w:t xml:space="preserve"> deve ser preenchido antes ou </w:t>
      </w:r>
      <w:r w:rsidR="00702FE2" w:rsidRPr="00AA0ECA">
        <w:rPr>
          <w:rFonts w:ascii="Times New Roman" w:hAnsi="Times New Roman" w:cs="Times New Roman"/>
          <w:sz w:val="24"/>
          <w:szCs w:val="24"/>
        </w:rPr>
        <w:t>durante a consulta médica</w:t>
      </w:r>
      <w:r w:rsidR="00771D47">
        <w:rPr>
          <w:rFonts w:ascii="Times New Roman" w:hAnsi="Times New Roman" w:cs="Times New Roman"/>
          <w:sz w:val="24"/>
          <w:szCs w:val="24"/>
        </w:rPr>
        <w:t xml:space="preserve"> e o </w:t>
      </w:r>
      <w:r w:rsidR="00702FE2" w:rsidRPr="00AA0ECA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</w:p>
    <w:p w14:paraId="7F4CF90D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B653A" w14:textId="77777777" w:rsidR="00702FE2" w:rsidRPr="00AA0ECA" w:rsidRDefault="00702FE2" w:rsidP="007F1D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- Pontuação:</w:t>
      </w:r>
    </w:p>
    <w:p w14:paraId="35674580" w14:textId="77777777" w:rsidR="00702FE2" w:rsidRPr="00AA0ECA" w:rsidRDefault="00702FE2" w:rsidP="00CA6402">
      <w:pPr>
        <w:numPr>
          <w:ilvl w:val="0"/>
          <w:numId w:val="4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Há 5 opções de respostas para cada pergunta e o escore de cada resposta varia de 0 a 4 pontos: </w:t>
      </w:r>
    </w:p>
    <w:p w14:paraId="55E21AC3" w14:textId="77777777" w:rsidR="00702FE2" w:rsidRPr="00424999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42499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24999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424999">
        <w:rPr>
          <w:rFonts w:ascii="Times New Roman" w:hAnsi="Times New Roman" w:cs="Times New Roman"/>
          <w:sz w:val="24"/>
          <w:szCs w:val="24"/>
        </w:rPr>
        <w:t>) bastante</w:t>
      </w:r>
      <w:r w:rsidRPr="00424999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424999">
        <w:rPr>
          <w:rFonts w:ascii="Times New Roman" w:hAnsi="Times New Roman" w:cs="Times New Roman"/>
          <w:sz w:val="24"/>
          <w:szCs w:val="24"/>
        </w:rPr>
        <w:tab/>
        <w:t xml:space="preserve">   (    ) mais ou menos</w:t>
      </w:r>
      <w:r w:rsidRPr="00424999">
        <w:rPr>
          <w:rFonts w:ascii="Times New Roman" w:hAnsi="Times New Roman" w:cs="Times New Roman"/>
          <w:sz w:val="24"/>
          <w:szCs w:val="24"/>
        </w:rPr>
        <w:tab/>
        <w:t xml:space="preserve">     (    ) pouco            (    ) nada</w:t>
      </w:r>
    </w:p>
    <w:p w14:paraId="5E298DD2" w14:textId="77777777" w:rsidR="00702FE2" w:rsidRPr="006B6356" w:rsidRDefault="00702FE2" w:rsidP="00702F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356">
        <w:rPr>
          <w:rFonts w:ascii="Times New Roman" w:hAnsi="Times New Roman" w:cs="Times New Roman"/>
          <w:b/>
          <w:bCs/>
          <w:sz w:val="24"/>
          <w:szCs w:val="24"/>
        </w:rPr>
        <w:t xml:space="preserve">       0 pontos                      1 ponto              2 pontos                             3 pontos              4 pontos</w:t>
      </w:r>
    </w:p>
    <w:p w14:paraId="7B32891A" w14:textId="77777777" w:rsidR="00702FE2" w:rsidRPr="00424999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42499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24999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424999">
        <w:rPr>
          <w:rFonts w:ascii="Times New Roman" w:hAnsi="Times New Roman" w:cs="Times New Roman"/>
          <w:sz w:val="24"/>
          <w:szCs w:val="24"/>
        </w:rPr>
        <w:t xml:space="preserve">) muito </w:t>
      </w:r>
      <w:proofErr w:type="spellStart"/>
      <w:r w:rsidRPr="00424999">
        <w:rPr>
          <w:rFonts w:ascii="Times New Roman" w:hAnsi="Times New Roman" w:cs="Times New Roman"/>
          <w:sz w:val="24"/>
          <w:szCs w:val="24"/>
        </w:rPr>
        <w:t>freqüente</w:t>
      </w:r>
      <w:proofErr w:type="spellEnd"/>
      <w:r w:rsidRPr="00424999">
        <w:rPr>
          <w:rFonts w:ascii="Times New Roman" w:hAnsi="Times New Roman" w:cs="Times New Roman"/>
          <w:sz w:val="24"/>
          <w:szCs w:val="24"/>
        </w:rPr>
        <w:t xml:space="preserve"> (    ) frequente</w:t>
      </w:r>
      <w:r w:rsidRPr="00424999">
        <w:rPr>
          <w:rFonts w:ascii="Times New Roman" w:hAnsi="Times New Roman" w:cs="Times New Roman"/>
          <w:sz w:val="24"/>
          <w:szCs w:val="24"/>
        </w:rPr>
        <w:tab/>
        <w:t xml:space="preserve">    (    ) algumas vezes         (    ) raramente     (    ) nunca</w:t>
      </w:r>
    </w:p>
    <w:p w14:paraId="5CC2A627" w14:textId="3BBFFF76" w:rsidR="00702FE2" w:rsidRPr="007F1D8C" w:rsidRDefault="00702FE2" w:rsidP="00CA6402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D8C">
        <w:rPr>
          <w:rFonts w:ascii="Times New Roman" w:hAnsi="Times New Roman" w:cs="Times New Roman"/>
          <w:b/>
          <w:bCs/>
          <w:sz w:val="24"/>
          <w:szCs w:val="24"/>
        </w:rPr>
        <w:t>pontos                       1 ponto               2 pontos                         3 pontos               4 pontos</w:t>
      </w:r>
    </w:p>
    <w:p w14:paraId="326CFBD0" w14:textId="77777777" w:rsidR="00702FE2" w:rsidRPr="00AA0ECA" w:rsidRDefault="00702FE2" w:rsidP="00702FE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0525A5" w14:textId="5C837F85" w:rsidR="00702FE2" w:rsidRPr="00AA0ECA" w:rsidRDefault="007F1D8C" w:rsidP="007F1D8C">
      <w:pPr>
        <w:suppressAutoHyphens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702FE2" w:rsidRPr="00AA0ECA">
        <w:rPr>
          <w:rFonts w:ascii="Times New Roman" w:hAnsi="Times New Roman" w:cs="Times New Roman"/>
          <w:b/>
          <w:sz w:val="24"/>
          <w:szCs w:val="24"/>
        </w:rPr>
        <w:t>score total:</w:t>
      </w:r>
    </w:p>
    <w:p w14:paraId="5281DE91" w14:textId="77777777" w:rsidR="00702FE2" w:rsidRPr="00AA0ECA" w:rsidRDefault="00702FE2" w:rsidP="00702F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ab/>
        <w:t xml:space="preserve">Versão curta: 0 – 16 pontos                 </w:t>
      </w:r>
      <w:r w:rsidRPr="00AA0ECA">
        <w:rPr>
          <w:rFonts w:ascii="Times New Roman" w:hAnsi="Times New Roman" w:cs="Times New Roman"/>
          <w:sz w:val="24"/>
          <w:szCs w:val="24"/>
        </w:rPr>
        <w:tab/>
        <w:t>Versão estendida: 0 -32 pontos</w:t>
      </w:r>
    </w:p>
    <w:p w14:paraId="646301AA" w14:textId="5AB44B20" w:rsidR="00702FE2" w:rsidRPr="00AA0ECA" w:rsidRDefault="00702FE2" w:rsidP="006B6356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b/>
          <w:sz w:val="24"/>
          <w:szCs w:val="24"/>
        </w:rPr>
        <w:t xml:space="preserve">0: pior controle da doença </w:t>
      </w:r>
      <w:r w:rsidR="006B635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A0ECA">
        <w:rPr>
          <w:rFonts w:ascii="Times New Roman" w:hAnsi="Times New Roman" w:cs="Times New Roman"/>
          <w:b/>
          <w:sz w:val="24"/>
          <w:szCs w:val="24"/>
        </w:rPr>
        <w:t>16 ou 32: controle completo da doença</w:t>
      </w:r>
    </w:p>
    <w:p w14:paraId="6EC7291F" w14:textId="77777777" w:rsidR="007F1D8C" w:rsidRDefault="007F1D8C" w:rsidP="007F1D8C">
      <w:pPr>
        <w:suppressAutoHyphens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3F7E1" w14:textId="2F3749AB" w:rsidR="00702FE2" w:rsidRDefault="007F1D8C" w:rsidP="007F1D8C">
      <w:pPr>
        <w:suppressAutoHyphens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702FE2" w:rsidRPr="00AA0ECA">
        <w:rPr>
          <w:rFonts w:ascii="Times New Roman" w:hAnsi="Times New Roman" w:cs="Times New Roman"/>
          <w:b/>
          <w:sz w:val="24"/>
          <w:szCs w:val="24"/>
        </w:rPr>
        <w:t>Cut</w:t>
      </w:r>
      <w:proofErr w:type="spellEnd"/>
      <w:r w:rsidR="00702FE2" w:rsidRPr="00AA0ECA">
        <w:rPr>
          <w:rFonts w:ascii="Times New Roman" w:hAnsi="Times New Roman" w:cs="Times New Roman"/>
          <w:b/>
          <w:sz w:val="24"/>
          <w:szCs w:val="24"/>
        </w:rPr>
        <w:t xml:space="preserve"> off: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FE2" w:rsidRPr="00AA0ECA">
        <w:rPr>
          <w:rFonts w:ascii="Times New Roman" w:hAnsi="Times New Roman" w:cs="Times New Roman"/>
          <w:sz w:val="24"/>
          <w:szCs w:val="24"/>
        </w:rPr>
        <w:tab/>
        <w:t xml:space="preserve">Versão curta: </w:t>
      </w:r>
      <w:r w:rsidR="00386BA1">
        <w:rPr>
          <w:rFonts w:ascii="Times New Roman" w:hAnsi="Times New Roman" w:cs="Times New Roman"/>
          <w:sz w:val="24"/>
          <w:szCs w:val="24"/>
        </w:rPr>
        <w:t>≥</w:t>
      </w:r>
      <w:r w:rsidR="00702FE2" w:rsidRPr="00AA0ECA">
        <w:rPr>
          <w:rFonts w:ascii="Times New Roman" w:hAnsi="Times New Roman" w:cs="Times New Roman"/>
          <w:sz w:val="24"/>
          <w:szCs w:val="24"/>
        </w:rPr>
        <w:t>12</w:t>
      </w:r>
      <w:r w:rsidR="00386BA1">
        <w:rPr>
          <w:rFonts w:ascii="Times New Roman" w:hAnsi="Times New Roman" w:cs="Times New Roman"/>
          <w:sz w:val="24"/>
          <w:szCs w:val="24"/>
        </w:rPr>
        <w:t>:</w:t>
      </w:r>
      <w:r w:rsidR="00702FE2" w:rsidRPr="00AA0ECA">
        <w:rPr>
          <w:rFonts w:ascii="Times New Roman" w:hAnsi="Times New Roman" w:cs="Times New Roman"/>
          <w:sz w:val="24"/>
          <w:szCs w:val="24"/>
        </w:rPr>
        <w:t xml:space="preserve"> controlado</w:t>
      </w:r>
    </w:p>
    <w:p w14:paraId="32C3236B" w14:textId="77777777" w:rsidR="007F1D8C" w:rsidRPr="007F1D8C" w:rsidRDefault="007F1D8C" w:rsidP="007F1D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A7D84" w14:textId="1426E245" w:rsidR="007F1D8C" w:rsidRPr="007F1D8C" w:rsidRDefault="007F1D8C" w:rsidP="007F1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bCs/>
          <w:sz w:val="24"/>
          <w:szCs w:val="24"/>
        </w:rPr>
        <w:t xml:space="preserve">- MID: </w:t>
      </w:r>
      <w:r w:rsidRPr="007F1D8C">
        <w:rPr>
          <w:rFonts w:ascii="Times New Roman" w:hAnsi="Times New Roman" w:cs="Times New Roman"/>
          <w:sz w:val="24"/>
          <w:szCs w:val="24"/>
        </w:rPr>
        <w:t>3 pontos</w:t>
      </w:r>
    </w:p>
    <w:p w14:paraId="0F259DF0" w14:textId="77777777" w:rsidR="00AA0ECA" w:rsidRDefault="00AA0ECA" w:rsidP="00702FE2">
      <w:pPr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00EEB908" w14:textId="77777777" w:rsidR="00AA0ECA" w:rsidRDefault="00AA0ECA" w:rsidP="00702FE2">
      <w:pPr>
        <w:jc w:val="center"/>
        <w:rPr>
          <w:rFonts w:ascii="Arial" w:hAnsi="Arial" w:cs="Arial"/>
          <w:b/>
          <w:sz w:val="24"/>
          <w:szCs w:val="24"/>
        </w:rPr>
      </w:pPr>
    </w:p>
    <w:p w14:paraId="06F93102" w14:textId="4B688D1F" w:rsidR="00702FE2" w:rsidRPr="007F1D8C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1D8C">
        <w:rPr>
          <w:rFonts w:ascii="Times New Roman" w:hAnsi="Times New Roman" w:cs="Times New Roman"/>
          <w:b/>
          <w:sz w:val="24"/>
          <w:szCs w:val="24"/>
        </w:rPr>
        <w:t>Angioedema</w:t>
      </w:r>
      <w:proofErr w:type="spellEnd"/>
      <w:r w:rsidRPr="007F1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D8C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7F1D8C">
        <w:rPr>
          <w:rFonts w:ascii="Times New Roman" w:hAnsi="Times New Roman" w:cs="Times New Roman"/>
          <w:b/>
          <w:sz w:val="24"/>
          <w:szCs w:val="24"/>
        </w:rPr>
        <w:t xml:space="preserve"> Score</w:t>
      </w:r>
      <w:r w:rsidR="00CF6A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F6AA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 w:rsidR="00CF6AAB">
        <w:rPr>
          <w:rFonts w:ascii="Times New Roman" w:hAnsi="Times New Roman" w:cs="Times New Roman"/>
          <w:b/>
          <w:sz w:val="24"/>
          <w:szCs w:val="24"/>
        </w:rPr>
        <w:t>Escote</w:t>
      </w:r>
      <w:proofErr w:type="spellEnd"/>
      <w:r w:rsidR="00CF6AAB">
        <w:rPr>
          <w:rFonts w:ascii="Times New Roman" w:hAnsi="Times New Roman" w:cs="Times New Roman"/>
          <w:b/>
          <w:sz w:val="24"/>
          <w:szCs w:val="24"/>
        </w:rPr>
        <w:t xml:space="preserve"> de Atividade do Angioedema)</w:t>
      </w:r>
      <w:r w:rsidRPr="007F1D8C">
        <w:rPr>
          <w:rFonts w:ascii="Times New Roman" w:hAnsi="Times New Roman" w:cs="Times New Roman"/>
          <w:b/>
          <w:sz w:val="24"/>
          <w:szCs w:val="24"/>
        </w:rPr>
        <w:t>- AAS</w:t>
      </w:r>
    </w:p>
    <w:p w14:paraId="20D9CB08" w14:textId="77777777" w:rsidR="00702FE2" w:rsidRPr="007F1D8C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EB950" w14:textId="77777777" w:rsidR="00702FE2" w:rsidRPr="007F1D8C" w:rsidRDefault="00702FE2" w:rsidP="00702FE2">
      <w:pPr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Nome do paciente:________________________________________________</w:t>
      </w:r>
    </w:p>
    <w:p w14:paraId="0D280FE0" w14:textId="77777777" w:rsidR="00702FE2" w:rsidRPr="007F1D8C" w:rsidRDefault="00702FE2" w:rsidP="00702FE2">
      <w:pPr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Questionário preenchido em: ___/___/___</w:t>
      </w:r>
    </w:p>
    <w:p w14:paraId="54F5C7BC" w14:textId="77777777" w:rsidR="00702FE2" w:rsidRPr="007F1D8C" w:rsidRDefault="00702FE2" w:rsidP="00702FE2">
      <w:pPr>
        <w:rPr>
          <w:rFonts w:ascii="Times New Roman" w:hAnsi="Times New Roman" w:cs="Times New Roman"/>
          <w:b/>
          <w:sz w:val="24"/>
          <w:szCs w:val="24"/>
        </w:rPr>
      </w:pPr>
    </w:p>
    <w:p w14:paraId="73FC5C72" w14:textId="77777777" w:rsidR="00702FE2" w:rsidRPr="007F1D8C" w:rsidRDefault="00702FE2" w:rsidP="00702FE2">
      <w:pPr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  <w:u w:val="single"/>
        </w:rPr>
        <w:t>Semana 1</w:t>
      </w:r>
    </w:p>
    <w:p w14:paraId="337389DC" w14:textId="77777777" w:rsidR="00702FE2" w:rsidRPr="007F1D8C" w:rsidRDefault="00702FE2" w:rsidP="00702FE2">
      <w:pPr>
        <w:rPr>
          <w:rFonts w:ascii="Times New Roman" w:hAnsi="Times New Roman" w:cs="Times New Roman"/>
          <w:b/>
          <w:bCs/>
          <w:sz w:val="24"/>
          <w:szCs w:val="24"/>
          <w:lang w:eastAsia="de-DE"/>
        </w:rPr>
      </w:pPr>
      <w:r w:rsidRPr="007F1D8C">
        <w:rPr>
          <w:rFonts w:ascii="Times New Roman" w:hAnsi="Times New Roman" w:cs="Times New Roman"/>
          <w:sz w:val="24"/>
          <w:szCs w:val="24"/>
        </w:rPr>
        <w:t>Por favor, preencha o questionário, uma vez ao dia, sobre os seus sintomas nas últimas 24 horas. O Sr. (a) deve se referir às últimas 24 horas em cada sintoma. Por favor, responda a todas as perguntas da forma mais completa possível.</w:t>
      </w: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2831"/>
        <w:gridCol w:w="397"/>
        <w:gridCol w:w="396"/>
        <w:gridCol w:w="376"/>
        <w:gridCol w:w="362"/>
        <w:gridCol w:w="375"/>
        <w:gridCol w:w="375"/>
        <w:gridCol w:w="392"/>
        <w:gridCol w:w="10"/>
      </w:tblGrid>
      <w:tr w:rsidR="00702FE2" w:rsidRPr="007F1D8C" w14:paraId="2AFD13E2" w14:textId="77777777" w:rsidTr="00072D97">
        <w:trPr>
          <w:trHeight w:val="227"/>
        </w:trPr>
        <w:tc>
          <w:tcPr>
            <w:tcW w:w="6442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27C8DE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D57C6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Dia</w:t>
            </w:r>
          </w:p>
        </w:tc>
      </w:tr>
      <w:tr w:rsidR="00702FE2" w:rsidRPr="007F1D8C" w14:paraId="3F56C277" w14:textId="77777777" w:rsidTr="00072D97">
        <w:trPr>
          <w:trHeight w:val="227"/>
        </w:trPr>
        <w:tc>
          <w:tcPr>
            <w:tcW w:w="6442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9F08D7B" w14:textId="77777777" w:rsidR="00702FE2" w:rsidRPr="007F1D8C" w:rsidRDefault="00702FE2" w:rsidP="00072D9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C70935B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5D1E492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3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3A9F11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3F5038D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99610C9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0EE3AE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1834B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7</w:t>
            </w:r>
          </w:p>
        </w:tc>
      </w:tr>
      <w:tr w:rsidR="00022D2D" w:rsidRPr="007F1D8C" w14:paraId="16094BDB" w14:textId="77777777" w:rsidTr="00022D2D">
        <w:trPr>
          <w:trHeight w:hRule="exact" w:val="284"/>
        </w:trPr>
        <w:tc>
          <w:tcPr>
            <w:tcW w:w="361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E6F308F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O(a)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(a) teve nas últimas 24 horas um inchaço?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A6DC48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Não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5D7339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1A2CF9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3C091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34F5B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C3693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A72C0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500CD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097000E4" w14:textId="77777777" w:rsidTr="00022D2D">
        <w:trPr>
          <w:trHeight w:hRule="exact" w:val="284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DAFC96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BCF55A1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Sim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C14E53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8AA661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C1C5F6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7847F0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10936F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98F316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67C7FC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0A115BDB" w14:textId="77777777" w:rsidTr="00022D2D">
        <w:trPr>
          <w:trHeight w:val="1157"/>
        </w:trPr>
        <w:tc>
          <w:tcPr>
            <w:tcW w:w="91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DEE559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D4D214" wp14:editId="388BF7CC">
                      <wp:simplePos x="0" y="0"/>
                      <wp:positionH relativeFrom="margin">
                        <wp:posOffset>2675255</wp:posOffset>
                      </wp:positionH>
                      <wp:positionV relativeFrom="paragraph">
                        <wp:posOffset>355600</wp:posOffset>
                      </wp:positionV>
                      <wp:extent cx="220345" cy="216535"/>
                      <wp:effectExtent l="33020" t="11430" r="32385" b="10160"/>
                      <wp:wrapNone/>
                      <wp:docPr id="70" name="Seta: para Baix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165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FDA781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: para Baixo 70" o:spid="_x0000_s1026" type="#_x0000_t67" style="position:absolute;margin-left:210.65pt;margin-top:28pt;width:17.35pt;height:17.05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" strokeweight=".26mm">
                      <v:stroke endcap="square"/>
                      <w10:wrap anchorx="margin"/>
                    </v:shape>
                  </w:pict>
                </mc:Fallback>
              </mc:AlternateContent>
            </w: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Por favor, preencha as seguintes linhas somente se houve um inchaço nas últimas 24 horas</w:t>
            </w:r>
          </w:p>
        </w:tc>
      </w:tr>
      <w:tr w:rsidR="00022D2D" w:rsidRPr="007F1D8C" w14:paraId="43E33A73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FD8FD6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Em qual ou quais espaços de tempo houve inchaços? (Por favor, marque todos os espaços de tempo)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83F62F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 – 8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88431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819C6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5AAC6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93FA9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00C479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7E457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B316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1DF8FFF3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46152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A789E3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8 – 16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618CD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645FC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BC43EA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865F4C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02A0A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DB044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02C8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56BCD724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7FDD0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4E2D07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16 - 24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22524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BAC3A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F1E74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41FB9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5E7CB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E2772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1FFB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22D2D" w:rsidRPr="007F1D8C" w14:paraId="7B805CF6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9665FC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Quais são ou foram as queixas fisiológicas causadas pelo (s) inchaços (por exemplo, dores, queimação, coceira)?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D32939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Nenhuma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E13DC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0C05D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48B6F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9FDB8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B4990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60D34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71EAA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2C30DD8A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7B374A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04D757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C60D0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EFB3D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D4270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EB5B5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1CF4BA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E5337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39F3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3788EABE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AFC16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9ACD08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Média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B86C1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18AE49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E31C3C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BEEB0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4C804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E312B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1E34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4ABA65C8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A24D99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87A080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2537F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E2284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2EE76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70578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DB7CE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52E0F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C342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22D2D" w:rsidRPr="007F1D8C" w14:paraId="5BBCEFB0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DF95C7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O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(a) pode ou pôde exercer as atividades diárias por causa do (s) inchaços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81D140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Nenhuma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457C1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B5366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F3BC1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82C50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CE344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B8563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1692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222DA19B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44150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E731BE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6C001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4C69C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8358C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F0ACF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2788AC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B2F045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8735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1F55C67E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9D7859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1EBB48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03A7E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4D0E6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2D616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FE6EC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EDAC4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F6F8A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E2F3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02BDA5C0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AC992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7B5A28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Atividade impossível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3EA23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E1470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6FDDB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98C7F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3B069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78EF3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7D6CA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22D2D" w:rsidRPr="007F1D8C" w14:paraId="1BBEAED1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8C65E1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O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(a) se sente ou sentiu incomodado na estética corporal por causa do (s) inchaço(s)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2D4C3E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D2DFC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DEEB45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F48F1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21EA6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29453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51D8E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AE20C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2CC063A0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45543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BC2548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Levemente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EF25A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836F99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5D1FD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9A69A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2D4AFA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64183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137A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5081DC68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BAAAD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380EE1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Medianamente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9FD0CA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19A36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9DC3D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6DDAE8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73AFA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275EE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1BD8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70E03A2A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F16A3C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853B36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Fortemente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3D886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A65540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21217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0D81F5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3F88E5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737A7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D95F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22D2D" w:rsidRPr="007F1D8C" w14:paraId="59603DA3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245810" w14:textId="77777777" w:rsidR="00702FE2" w:rsidRPr="007F1D8C" w:rsidRDefault="00702FE2" w:rsidP="00072D9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Como o(a)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(a) classifica ou classificaria no conjunto a intensidade do inchaço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5352ED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Pode ser ignorada</w:t>
            </w:r>
          </w:p>
          <w:p w14:paraId="1DA12445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F91A3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6ED3AA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BB295A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2E40A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723FA5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00910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7BB1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05A47B91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297479" w14:textId="77777777" w:rsidR="00702FE2" w:rsidRPr="007F1D8C" w:rsidRDefault="00702FE2" w:rsidP="00072D9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663321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C4456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A7D7D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100EE5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18657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F8A2B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878B04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D034E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747AE469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250DF2" w14:textId="77777777" w:rsidR="00702FE2" w:rsidRPr="007F1D8C" w:rsidRDefault="00702FE2" w:rsidP="00072D9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94AD18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Média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C143B2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4EAC3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3104A1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8B881A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F131C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0F5B17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632E3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02FE2" w:rsidRPr="007F1D8C" w14:paraId="2E3754F7" w14:textId="77777777" w:rsidTr="00022D2D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9987F5" w14:textId="77777777" w:rsidR="00702FE2" w:rsidRPr="007F1D8C" w:rsidRDefault="00702FE2" w:rsidP="00072D9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018691" w14:textId="77777777" w:rsidR="00702FE2" w:rsidRPr="007F1D8C" w:rsidRDefault="00702FE2" w:rsidP="00072D97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9423D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30E886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55243D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5BFD8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1A9EFB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51C2B9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80E3F" w14:textId="77777777" w:rsidR="00702FE2" w:rsidRPr="007F1D8C" w:rsidRDefault="00702FE2" w:rsidP="00072D9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1BC3458D" w14:textId="77777777" w:rsidR="00702FE2" w:rsidRPr="007F1D8C" w:rsidRDefault="00702FE2" w:rsidP="00702FE2">
      <w:pPr>
        <w:tabs>
          <w:tab w:val="left" w:pos="1368"/>
          <w:tab w:val="center" w:pos="4252"/>
        </w:tabs>
        <w:rPr>
          <w:rFonts w:ascii="Times New Roman" w:hAnsi="Times New Roman" w:cs="Times New Roman"/>
          <w:b/>
          <w:sz w:val="24"/>
          <w:szCs w:val="24"/>
        </w:rPr>
      </w:pPr>
    </w:p>
    <w:p w14:paraId="2D4FE015" w14:textId="77777777" w:rsidR="00702FE2" w:rsidRDefault="00702FE2" w:rsidP="00702FE2">
      <w:pPr>
        <w:rPr>
          <w:rFonts w:ascii="Times New Roman" w:hAnsi="Times New Roman" w:cs="Times New Roman"/>
          <w:b/>
          <w:sz w:val="24"/>
          <w:szCs w:val="24"/>
        </w:rPr>
      </w:pPr>
    </w:p>
    <w:p w14:paraId="20561C0D" w14:textId="77777777" w:rsidR="00CF6AAB" w:rsidRPr="007F1D8C" w:rsidRDefault="00CF6AAB" w:rsidP="00702FE2">
      <w:pPr>
        <w:rPr>
          <w:rFonts w:ascii="Times New Roman" w:hAnsi="Times New Roman" w:cs="Times New Roman"/>
          <w:b/>
          <w:sz w:val="24"/>
          <w:szCs w:val="24"/>
        </w:rPr>
      </w:pPr>
    </w:p>
    <w:p w14:paraId="6C543F65" w14:textId="77777777" w:rsidR="00702FE2" w:rsidRPr="007F1D8C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1079D" w14:textId="77777777" w:rsidR="00702FE2" w:rsidRPr="007F1D8C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E1109" w14:textId="77777777" w:rsidR="00702FE2" w:rsidRPr="007F1D8C" w:rsidRDefault="00702FE2" w:rsidP="0070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Orientações para o preenchimento e pontuação – AAS</w:t>
      </w:r>
    </w:p>
    <w:p w14:paraId="2AC081FA" w14:textId="77777777" w:rsidR="00702FE2" w:rsidRPr="007F1D8C" w:rsidRDefault="00702FE2" w:rsidP="00702FE2">
      <w:pPr>
        <w:rPr>
          <w:rFonts w:ascii="Times New Roman" w:hAnsi="Times New Roman" w:cs="Times New Roman"/>
          <w:b/>
          <w:sz w:val="24"/>
          <w:szCs w:val="24"/>
        </w:rPr>
      </w:pPr>
    </w:p>
    <w:p w14:paraId="36472964" w14:textId="77777777" w:rsidR="00702FE2" w:rsidRPr="007F1D8C" w:rsidRDefault="00702FE2" w:rsidP="00022D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- Objetivo:</w:t>
      </w:r>
    </w:p>
    <w:p w14:paraId="630BA570" w14:textId="7A85CFD4" w:rsidR="00702FE2" w:rsidRPr="007F1D8C" w:rsidRDefault="00702FE2" w:rsidP="00022D2D">
      <w:pPr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ab/>
      </w:r>
      <w:r w:rsidRPr="007F1D8C">
        <w:rPr>
          <w:rFonts w:ascii="Times New Roman" w:hAnsi="Times New Roman" w:cs="Times New Roman"/>
          <w:sz w:val="24"/>
          <w:szCs w:val="24"/>
        </w:rPr>
        <w:t>Avaliar a atividade do angioedema sem urticária.</w:t>
      </w:r>
    </w:p>
    <w:p w14:paraId="50D697CC" w14:textId="77777777" w:rsidR="00702FE2" w:rsidRPr="007F1D8C" w:rsidRDefault="00702FE2" w:rsidP="00022D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A4C58" w14:textId="77777777" w:rsidR="00702FE2" w:rsidRPr="007F1D8C" w:rsidRDefault="00702FE2" w:rsidP="00022D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- Método e pontuação:</w:t>
      </w:r>
    </w:p>
    <w:p w14:paraId="35E270CC" w14:textId="62B3460F" w:rsidR="00702FE2" w:rsidRPr="007F1D8C" w:rsidRDefault="00702FE2" w:rsidP="00022D2D">
      <w:pPr>
        <w:suppressAutoHyphens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O paciente deve receber instruções detalhadas sobre o preenchimento do AAS</w:t>
      </w:r>
      <w:r w:rsidR="004A4CD0">
        <w:rPr>
          <w:rFonts w:ascii="Times New Roman" w:hAnsi="Times New Roman" w:cs="Times New Roman"/>
          <w:sz w:val="24"/>
          <w:szCs w:val="24"/>
        </w:rPr>
        <w:t xml:space="preserve">. </w:t>
      </w:r>
      <w:r w:rsidRPr="007F1D8C">
        <w:rPr>
          <w:rFonts w:ascii="Times New Roman" w:hAnsi="Times New Roman" w:cs="Times New Roman"/>
          <w:sz w:val="24"/>
          <w:szCs w:val="24"/>
        </w:rPr>
        <w:t xml:space="preserve">O instrumento é preenchido diariamente, 1 vez/dia, pelo paciente durante as 4 semanas anteriores a consulta médica. </w:t>
      </w:r>
      <w:r w:rsidR="00A3638F">
        <w:rPr>
          <w:rFonts w:ascii="Times New Roman" w:hAnsi="Times New Roman" w:cs="Times New Roman"/>
          <w:sz w:val="24"/>
          <w:szCs w:val="24"/>
        </w:rPr>
        <w:t xml:space="preserve">O questionário contempla uma </w:t>
      </w:r>
      <w:r w:rsidRPr="007F1D8C">
        <w:rPr>
          <w:rFonts w:ascii="Times New Roman" w:hAnsi="Times New Roman" w:cs="Times New Roman"/>
          <w:sz w:val="24"/>
          <w:szCs w:val="24"/>
        </w:rPr>
        <w:t>semana</w:t>
      </w:r>
      <w:r w:rsidR="00A3638F">
        <w:rPr>
          <w:rFonts w:ascii="Times New Roman" w:hAnsi="Times New Roman" w:cs="Times New Roman"/>
          <w:sz w:val="24"/>
          <w:szCs w:val="24"/>
        </w:rPr>
        <w:t xml:space="preserve"> de avaliação.</w:t>
      </w:r>
    </w:p>
    <w:p w14:paraId="4B0E0505" w14:textId="77777777" w:rsidR="00702FE2" w:rsidRPr="007F1D8C" w:rsidRDefault="00702FE2" w:rsidP="00022D2D">
      <w:pPr>
        <w:suppressAutoHyphens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A primeira pergunta: “Teve algum inchaço nas últimas 24 horas?” é usada para contar o número de dias que o paciente apresentou angioedema durante a realização do AAS e não pontua. Caso o paciente responda não. Ele não precisa responder as perguntas seguintes.</w:t>
      </w:r>
    </w:p>
    <w:p w14:paraId="73E37285" w14:textId="73564754" w:rsidR="00702FE2" w:rsidRPr="007F1D8C" w:rsidRDefault="00702FE2" w:rsidP="00022D2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O </w:t>
      </w:r>
      <w:r w:rsidR="00A3638F">
        <w:rPr>
          <w:rFonts w:ascii="Times New Roman" w:hAnsi="Times New Roman" w:cs="Times New Roman"/>
          <w:sz w:val="24"/>
          <w:szCs w:val="24"/>
        </w:rPr>
        <w:t>questionário</w:t>
      </w:r>
      <w:r w:rsidRPr="007F1D8C">
        <w:rPr>
          <w:rFonts w:ascii="Times New Roman" w:hAnsi="Times New Roman" w:cs="Times New Roman"/>
          <w:sz w:val="24"/>
          <w:szCs w:val="24"/>
        </w:rPr>
        <w:t xml:space="preserve"> apresenta 5 perguntas que pontuam.</w:t>
      </w:r>
    </w:p>
    <w:p w14:paraId="77AD531F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Na pergunta: “Em que período(s) tem/teve o(s) seu(s) inchaço(s)”, o paciente deve selecionar todos os períodos que considerar adequados. Há 3 opções: De meia-noite às 8hs; das 8 às 16h e das 16 às 24h. Cada resposta recebe 1 ponto. O paciente pode marcar uma, duas ou as três opções.</w:t>
      </w:r>
    </w:p>
    <w:p w14:paraId="4F5AC160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 As 4 perguntas seguintes apresentam escore que varia de 0 a 3 para cada questão. </w:t>
      </w:r>
    </w:p>
    <w:p w14:paraId="67B9561E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A soma dos escores das respostas dadas em cada dia forma o escore diário (AAS). A soma do escore de sete dias seguidos, o AAS7 e a soma dos escores de 4 semanas o AAS28.</w:t>
      </w:r>
    </w:p>
    <w:p w14:paraId="4C29995C" w14:textId="784F6690" w:rsidR="00702FE2" w:rsidRPr="007F1D8C" w:rsidRDefault="00702FE2" w:rsidP="00CA640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AAS: 0-15 pontos</w:t>
      </w:r>
    </w:p>
    <w:p w14:paraId="72ED3DCE" w14:textId="771AFFC9" w:rsidR="00702FE2" w:rsidRPr="007F1D8C" w:rsidRDefault="00702FE2" w:rsidP="00CA640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 xml:space="preserve">AAS7: 0-105 pontos </w:t>
      </w:r>
    </w:p>
    <w:p w14:paraId="1268EA72" w14:textId="77777777" w:rsidR="00702FE2" w:rsidRPr="007F1D8C" w:rsidRDefault="00702FE2" w:rsidP="00CA640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AAS28: 0-420 pontos</w:t>
      </w:r>
    </w:p>
    <w:p w14:paraId="5DF6CC63" w14:textId="77777777" w:rsidR="00702FE2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2B39A" w14:textId="5E221245" w:rsidR="00A20A66" w:rsidRPr="007F1D8C" w:rsidRDefault="00A20A66" w:rsidP="00022D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66">
        <w:rPr>
          <w:rFonts w:ascii="Times New Roman" w:hAnsi="Times New Roman" w:cs="Times New Roman"/>
          <w:b/>
          <w:sz w:val="24"/>
          <w:szCs w:val="24"/>
        </w:rPr>
        <w:t>- MID: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A66">
        <w:rPr>
          <w:rFonts w:ascii="Times New Roman" w:hAnsi="Times New Roman" w:cs="Times New Roman"/>
          <w:bCs/>
          <w:sz w:val="24"/>
          <w:szCs w:val="24"/>
        </w:rPr>
        <w:t>8 pontos (AAS7)</w:t>
      </w:r>
    </w:p>
    <w:p w14:paraId="600BDBE9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073B4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3961C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28238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CA7437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91B9A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4B093" w14:textId="77777777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6B1C5" w14:textId="5C23B702" w:rsidR="00702FE2" w:rsidRPr="007F1D8C" w:rsidRDefault="00702FE2" w:rsidP="00022D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9C5DD" w14:textId="31FFC6D2" w:rsidR="00702FE2" w:rsidRPr="00022D2D" w:rsidRDefault="00B80CFE" w:rsidP="00022D2D">
      <w:pPr>
        <w:spacing w:before="120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2" w:name="h.gjdgxs"/>
      <w:bookmarkEnd w:id="2"/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Angioedema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Quality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of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Life </w:t>
      </w:r>
      <w:proofErr w:type="spell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Questionnaire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r w:rsidR="000D71DA" w:rsidRPr="00022D2D">
        <w:rPr>
          <w:rFonts w:ascii="Times New Roman" w:eastAsia="Arial" w:hAnsi="Times New Roman" w:cs="Times New Roman"/>
          <w:b/>
          <w:sz w:val="24"/>
          <w:szCs w:val="24"/>
        </w:rPr>
        <w:t>Q</w:t>
      </w:r>
      <w:r w:rsidR="00702FE2"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uestionário de </w:t>
      </w:r>
      <w:r w:rsidR="00022D2D" w:rsidRPr="00022D2D">
        <w:rPr>
          <w:rFonts w:ascii="Times New Roman" w:eastAsia="Arial" w:hAnsi="Times New Roman" w:cs="Times New Roman"/>
          <w:b/>
          <w:sz w:val="24"/>
          <w:szCs w:val="24"/>
        </w:rPr>
        <w:t>Q</w:t>
      </w:r>
      <w:r w:rsidR="00702FE2"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ualidade de </w:t>
      </w:r>
      <w:r w:rsidR="00022D2D" w:rsidRPr="00022D2D">
        <w:rPr>
          <w:rFonts w:ascii="Times New Roman" w:eastAsia="Arial" w:hAnsi="Times New Roman" w:cs="Times New Roman"/>
          <w:b/>
          <w:sz w:val="24"/>
          <w:szCs w:val="24"/>
        </w:rPr>
        <w:t>V</w:t>
      </w:r>
      <w:r w:rsidR="00702FE2"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ida </w:t>
      </w:r>
      <w:r w:rsidR="00022D2D"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do </w:t>
      </w:r>
      <w:proofErr w:type="spellStart"/>
      <w:r w:rsidR="00022D2D" w:rsidRPr="00022D2D">
        <w:rPr>
          <w:rFonts w:ascii="Times New Roman" w:eastAsia="Arial" w:hAnsi="Times New Roman" w:cs="Times New Roman"/>
          <w:b/>
          <w:sz w:val="24"/>
          <w:szCs w:val="24"/>
        </w:rPr>
        <w:t>Angioedema</w:t>
      </w:r>
      <w:proofErr w:type="spellEnd"/>
      <w:r w:rsidR="00022D2D"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) - </w:t>
      </w:r>
      <w:proofErr w:type="spellStart"/>
      <w:r w:rsidR="00022D2D" w:rsidRPr="00022D2D">
        <w:rPr>
          <w:rFonts w:ascii="Times New Roman" w:eastAsia="Arial" w:hAnsi="Times New Roman" w:cs="Times New Roman"/>
          <w:b/>
          <w:sz w:val="24"/>
          <w:szCs w:val="24"/>
        </w:rPr>
        <w:t>AEQoL</w:t>
      </w:r>
      <w:proofErr w:type="spellEnd"/>
    </w:p>
    <w:p w14:paraId="7EF88933" w14:textId="77777777" w:rsidR="00702FE2" w:rsidRPr="00022D2D" w:rsidRDefault="00702FE2" w:rsidP="00702FE2">
      <w:pPr>
        <w:spacing w:before="120"/>
        <w:rPr>
          <w:rFonts w:ascii="Times New Roman" w:eastAsia="Arial" w:hAnsi="Times New Roman" w:cs="Times New Roman"/>
          <w:sz w:val="24"/>
          <w:szCs w:val="24"/>
        </w:rPr>
      </w:pPr>
    </w:p>
    <w:p w14:paraId="1FB4592C" w14:textId="315F4CA0" w:rsidR="00702FE2" w:rsidRPr="00022D2D" w:rsidRDefault="00702FE2" w:rsidP="00702FE2">
      <w:pPr>
        <w:spacing w:before="120"/>
        <w:rPr>
          <w:rFonts w:ascii="Times New Roman" w:eastAsia="Arial" w:hAnsi="Times New Roman" w:cs="Times New Roman"/>
          <w:sz w:val="24"/>
          <w:szCs w:val="24"/>
        </w:rPr>
      </w:pPr>
      <w:r w:rsidRPr="00022D2D">
        <w:rPr>
          <w:rFonts w:ascii="Times New Roman" w:eastAsia="Arial" w:hAnsi="Times New Roman" w:cs="Times New Roman"/>
          <w:sz w:val="24"/>
          <w:szCs w:val="24"/>
        </w:rPr>
        <w:t>Nome do paciente:_________________________________________________</w:t>
      </w:r>
      <w:r w:rsidR="00022D2D" w:rsidRPr="00022D2D">
        <w:rPr>
          <w:rFonts w:ascii="Times New Roman" w:eastAsia="Arial" w:hAnsi="Times New Roman" w:cs="Times New Roman"/>
          <w:sz w:val="24"/>
          <w:szCs w:val="24"/>
        </w:rPr>
        <w:t>________________</w:t>
      </w:r>
      <w:r w:rsidRPr="00022D2D">
        <w:rPr>
          <w:rFonts w:ascii="Times New Roman" w:eastAsia="Arial" w:hAnsi="Times New Roman" w:cs="Times New Roman"/>
          <w:sz w:val="24"/>
          <w:szCs w:val="24"/>
        </w:rPr>
        <w:t>_</w:t>
      </w:r>
    </w:p>
    <w:p w14:paraId="64CDB956" w14:textId="77777777" w:rsidR="00702FE2" w:rsidRPr="00022D2D" w:rsidRDefault="00702FE2" w:rsidP="00702FE2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022D2D">
        <w:rPr>
          <w:rFonts w:ascii="Times New Roman" w:eastAsia="Arial" w:hAnsi="Times New Roman" w:cs="Times New Roman"/>
          <w:sz w:val="24"/>
          <w:szCs w:val="24"/>
        </w:rPr>
        <w:t>Questionário preenchido em: ___/___/___</w:t>
      </w:r>
    </w:p>
    <w:p w14:paraId="434BF59A" w14:textId="77777777" w:rsidR="00702FE2" w:rsidRPr="00022D2D" w:rsidRDefault="00702FE2" w:rsidP="00702FE2">
      <w:pPr>
        <w:ind w:left="-567" w:right="-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22D2D">
        <w:rPr>
          <w:rFonts w:ascii="Times New Roman" w:eastAsia="Arial" w:hAnsi="Times New Roman" w:cs="Times New Roman"/>
          <w:b/>
          <w:sz w:val="24"/>
          <w:szCs w:val="24"/>
        </w:rPr>
        <w:t>Instruções:</w:t>
      </w:r>
      <w:r w:rsidRPr="00022D2D">
        <w:rPr>
          <w:rFonts w:ascii="Times New Roman" w:eastAsia="Arial" w:hAnsi="Times New Roman" w:cs="Times New Roman"/>
          <w:sz w:val="24"/>
          <w:szCs w:val="24"/>
        </w:rPr>
        <w:t xml:space="preserve"> Neste questionário o </w:t>
      </w:r>
      <w:proofErr w:type="spellStart"/>
      <w:r w:rsidRPr="00022D2D">
        <w:rPr>
          <w:rFonts w:ascii="Times New Roman" w:eastAsia="Arial" w:hAnsi="Times New Roman" w:cs="Times New Roman"/>
          <w:sz w:val="24"/>
          <w:szCs w:val="24"/>
        </w:rPr>
        <w:t>Sr</w:t>
      </w:r>
      <w:proofErr w:type="spellEnd"/>
      <w:r w:rsidRPr="00022D2D">
        <w:rPr>
          <w:rFonts w:ascii="Times New Roman" w:eastAsia="Arial" w:hAnsi="Times New Roman" w:cs="Times New Roman"/>
          <w:sz w:val="24"/>
          <w:szCs w:val="24"/>
        </w:rPr>
        <w:t xml:space="preserve">(a) encontrará uma série de perguntas. Por favor, leia com atenção cada questão e escolha apenas uma das cinco respostas, aquela que seja a mais correta para você, ou seja, marque apenas um quadradinho em cada pergunta. Não precisa pensar muito e lembre-se de responder a </w:t>
      </w:r>
      <w:proofErr w:type="gramStart"/>
      <w:r w:rsidRPr="00022D2D">
        <w:rPr>
          <w:rFonts w:ascii="Times New Roman" w:eastAsia="Arial" w:hAnsi="Times New Roman" w:cs="Times New Roman"/>
          <w:sz w:val="24"/>
          <w:szCs w:val="24"/>
        </w:rPr>
        <w:t>todas</w:t>
      </w:r>
      <w:proofErr w:type="gramEnd"/>
      <w:r w:rsidRPr="00022D2D">
        <w:rPr>
          <w:rFonts w:ascii="Times New Roman" w:eastAsia="Arial" w:hAnsi="Times New Roman" w:cs="Times New Roman"/>
          <w:sz w:val="24"/>
          <w:szCs w:val="24"/>
        </w:rPr>
        <w:t xml:space="preserve"> perguntas.</w:t>
      </w:r>
    </w:p>
    <w:tbl>
      <w:tblPr>
        <w:tblW w:w="10780" w:type="dxa"/>
        <w:tblInd w:w="-579" w:type="dxa"/>
        <w:tblLayout w:type="fixed"/>
        <w:tblLook w:val="0000" w:firstRow="0" w:lastRow="0" w:firstColumn="0" w:lastColumn="0" w:noHBand="0" w:noVBand="0"/>
      </w:tblPr>
      <w:tblGrid>
        <w:gridCol w:w="4651"/>
        <w:gridCol w:w="885"/>
        <w:gridCol w:w="1379"/>
        <w:gridCol w:w="1314"/>
        <w:gridCol w:w="1276"/>
        <w:gridCol w:w="1275"/>
      </w:tblGrid>
      <w:tr w:rsidR="00702FE2" w:rsidRPr="00022D2D" w14:paraId="026AEC22" w14:textId="77777777" w:rsidTr="00D96263">
        <w:trPr>
          <w:trHeight w:val="126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9FB39" w14:textId="49A814B7" w:rsidR="00702FE2" w:rsidRPr="00022D2D" w:rsidRDefault="00702FE2" w:rsidP="00381FAA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Informe com que frequência nas últimas 4 semanas você </w:t>
            </w:r>
            <w:r w:rsidR="008A2B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apresentou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restrições </w:t>
            </w:r>
            <w:r w:rsidR="008A2B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nas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áreas da </w:t>
            </w:r>
            <w:r w:rsidR="008A2B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sua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vida cotidiana listadas abaixo, devido ao inchaço (angioedema) recorrente.</w:t>
            </w:r>
            <w:r w:rsidR="00381FA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(independentemente de ter havido ou não os inchaços neste período de tempo).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7913A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Nunca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B178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Raramente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2EF30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Ocasional-mente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C70D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038F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Muito</w:t>
            </w:r>
          </w:p>
          <w:p w14:paraId="7E404383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</w:tr>
      <w:tr w:rsidR="00702FE2" w:rsidRPr="00022D2D" w14:paraId="53AFD9A5" w14:textId="77777777" w:rsidTr="00D96263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18B6C" w14:textId="77777777" w:rsidR="00702FE2" w:rsidRPr="00022D2D" w:rsidRDefault="00702FE2" w:rsidP="00CA640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Trabalho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E9B7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FA815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004C5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3DCEC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1E08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43910F09" w14:textId="77777777" w:rsidTr="00D96263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6663" w14:textId="77777777" w:rsidR="00702FE2" w:rsidRPr="00022D2D" w:rsidRDefault="00702FE2" w:rsidP="00CA640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Atividades físicas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9677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3D68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A8118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7460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E30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7CF1256E" w14:textId="77777777" w:rsidTr="00D96263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AB7CB" w14:textId="77777777" w:rsidR="00702FE2" w:rsidRPr="00022D2D" w:rsidRDefault="00702FE2" w:rsidP="00CA640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Tempo livre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B352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1430D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64A00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1BAA3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FAD9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5CD556F0" w14:textId="77777777" w:rsidTr="00D96263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5DB8E" w14:textId="4720C154" w:rsidR="00702FE2" w:rsidRPr="00022D2D" w:rsidRDefault="00702FE2" w:rsidP="00CA640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Relacionament</w:t>
            </w:r>
            <w:r w:rsidR="00BD0B4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os (social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e profissional)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4B453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6908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0DC5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2058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D1BF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6F20815E" w14:textId="77777777" w:rsidTr="00D96263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2B1F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20" w:hanging="36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Alimentação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440B8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3A172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5AA5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349AC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549A" w14:textId="77777777" w:rsidR="00702FE2" w:rsidRPr="00022D2D" w:rsidRDefault="00702FE2" w:rsidP="0007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757C5218" w14:textId="77777777" w:rsidTr="00D96263">
        <w:trPr>
          <w:trHeight w:val="320"/>
        </w:trPr>
        <w:tc>
          <w:tcPr>
            <w:tcW w:w="10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E2CB" w14:textId="77777777" w:rsidR="00702FE2" w:rsidRPr="00022D2D" w:rsidRDefault="00702FE2" w:rsidP="00072D9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FE2" w:rsidRPr="00022D2D" w14:paraId="7BE75E75" w14:textId="77777777" w:rsidTr="00D96263">
        <w:trPr>
          <w:trHeight w:val="114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66671" w14:textId="77777777" w:rsidR="00702FE2" w:rsidRPr="00022D2D" w:rsidRDefault="00702FE2" w:rsidP="00BD0B4D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Com as próximas perguntas, gostaríamos de saber sobre a dificuldade e sobre os problemas que podem estar associados ao seu inchaço recorrente (angioedema) (com relação às últimas 4 semanas).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E37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Nunca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7A4C6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Raramente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91786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Ocasional-mente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8301F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D0D4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Muito</w:t>
            </w:r>
          </w:p>
          <w:p w14:paraId="796A3E5D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</w:tr>
      <w:tr w:rsidR="00702FE2" w:rsidRPr="00022D2D" w14:paraId="2DB7AEBD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FA543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7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 dificuldade em adormecer?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3F7CC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61BB6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1DD59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57D12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D7EF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2CE9DF1F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74400" w14:textId="77777777" w:rsidR="00702FE2" w:rsidRPr="00022D2D" w:rsidRDefault="00702FE2" w:rsidP="00CA640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Acorda durante a noite?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AECE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09F3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8571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D3BE9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16DD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134304C0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18301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Durante o dia está cansado(a), em consequência da noite mal dormida?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7B11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81F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356C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59B6A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FA1E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241789E6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A07E7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 dificuldade para se concentrar?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DEDB4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4E27D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1B5E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CD06A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3665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13907E0B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201CA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 sente abatido(a)?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75ED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7F33E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B6BF7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99F6C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D105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15C0DB54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01B94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Tem que limitar a escolha de alimentos ou bebidas?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BD5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1591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F166C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BF04C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73E5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21E6D45D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F5C4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Os episódios de inchaço o(a) sobrecarregam/incomodam?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3284A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D4851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C366D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0B5C3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BC3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3A577B1C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DBEB7" w14:textId="2118F278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tem medo que</w:t>
            </w:r>
            <w:r w:rsidR="00D7264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o(s) inchaço(s) pode/possam aparecer de repente?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A4A09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0B67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D6598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F3B22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42B1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6BF1A4AD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AFEC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tem medo de que a frequência do inchaço possa aumentar?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BC6E7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A6169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7DCA7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8AE89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9CA1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60044BE1" w14:textId="77777777" w:rsidTr="00D96263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77909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sente vergonha de frequentar lugares públicos por causa do inchaço recorrente?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0F3C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436C7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6329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6E0E7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E2EC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1B4FE550" w14:textId="77777777" w:rsidTr="00D96263">
        <w:trPr>
          <w:trHeight w:val="84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CFE8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Os inchaços recorrentes o(a) deixam constrangido(a) ou inibido(a)?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7B099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C10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D1CAB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19135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63DE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02FE2" w:rsidRPr="00022D2D" w14:paraId="09442E42" w14:textId="77777777" w:rsidTr="00D96263">
        <w:trPr>
          <w:trHeight w:val="11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CE13D" w14:textId="77777777" w:rsidR="00702FE2" w:rsidRPr="00022D2D" w:rsidRDefault="00702FE2" w:rsidP="00CA640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5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 medo de que o tratamento do inchaço recorrente traga efeitos negativos a longo prazo?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9BD52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0DCAA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E327D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398E2" w14:textId="77777777" w:rsidR="00702FE2" w:rsidRPr="00022D2D" w:rsidRDefault="00702FE2" w:rsidP="00072D9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0E24" w14:textId="77777777" w:rsidR="00702FE2" w:rsidRPr="00022D2D" w:rsidRDefault="00702FE2" w:rsidP="0007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</w:tbl>
    <w:p w14:paraId="17AF4FC7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3B9448CE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42B9D390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6DF61526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14964AD8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64C1F3A5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7FACDD1A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25AB1852" w14:textId="77777777" w:rsidR="00702FE2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7D7F7EE2" w14:textId="77777777" w:rsidR="00D72643" w:rsidRDefault="00D72643" w:rsidP="00702FE2">
      <w:pPr>
        <w:rPr>
          <w:rFonts w:ascii="Times New Roman" w:hAnsi="Times New Roman" w:cs="Times New Roman"/>
          <w:sz w:val="24"/>
          <w:szCs w:val="24"/>
        </w:rPr>
      </w:pPr>
    </w:p>
    <w:p w14:paraId="188F9467" w14:textId="77777777" w:rsidR="00D72643" w:rsidRDefault="00D72643" w:rsidP="00702FE2">
      <w:pPr>
        <w:rPr>
          <w:rFonts w:ascii="Times New Roman" w:hAnsi="Times New Roman" w:cs="Times New Roman"/>
          <w:sz w:val="24"/>
          <w:szCs w:val="24"/>
        </w:rPr>
      </w:pPr>
    </w:p>
    <w:p w14:paraId="57C8C179" w14:textId="77777777" w:rsidR="00D72643" w:rsidRPr="00022D2D" w:rsidRDefault="00D72643" w:rsidP="00702FE2">
      <w:pPr>
        <w:rPr>
          <w:rFonts w:ascii="Times New Roman" w:hAnsi="Times New Roman" w:cs="Times New Roman"/>
          <w:sz w:val="24"/>
          <w:szCs w:val="24"/>
        </w:rPr>
      </w:pPr>
    </w:p>
    <w:p w14:paraId="2FD0CE98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789257A9" w14:textId="77777777" w:rsidR="00702FE2" w:rsidRPr="00022D2D" w:rsidRDefault="00702FE2" w:rsidP="00702FE2">
      <w:pPr>
        <w:rPr>
          <w:rFonts w:ascii="Times New Roman" w:hAnsi="Times New Roman" w:cs="Times New Roman"/>
          <w:sz w:val="24"/>
          <w:szCs w:val="24"/>
        </w:rPr>
      </w:pPr>
    </w:p>
    <w:p w14:paraId="2139E250" w14:textId="2879480E" w:rsidR="00702FE2" w:rsidRPr="00D72643" w:rsidRDefault="00702FE2" w:rsidP="00702F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 xml:space="preserve">Orientações para o preenchimento e pontuação – </w:t>
      </w:r>
      <w:proofErr w:type="spellStart"/>
      <w:r w:rsidRPr="00D72643">
        <w:rPr>
          <w:rFonts w:ascii="Times New Roman" w:hAnsi="Times New Roman" w:cs="Times New Roman"/>
          <w:b/>
          <w:sz w:val="24"/>
          <w:szCs w:val="24"/>
        </w:rPr>
        <w:t>AEQoL</w:t>
      </w:r>
      <w:proofErr w:type="spellEnd"/>
    </w:p>
    <w:p w14:paraId="44ABCA8A" w14:textId="77777777" w:rsidR="00702FE2" w:rsidRPr="00D72643" w:rsidRDefault="00702FE2" w:rsidP="0070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85E1CF" w14:textId="77777777" w:rsidR="00702FE2" w:rsidRPr="00D72643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72643">
        <w:rPr>
          <w:rFonts w:ascii="Times New Roman" w:hAnsi="Times New Roman" w:cs="Times New Roman"/>
          <w:sz w:val="24"/>
          <w:szCs w:val="24"/>
        </w:rPr>
        <w:t xml:space="preserve"> Avaliar o impacto dos episódios de angioedema recorrentes na qualidade de vida dos pacientes acometidos.</w:t>
      </w:r>
    </w:p>
    <w:p w14:paraId="64347539" w14:textId="77777777" w:rsidR="00702FE2" w:rsidRPr="00D72643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Método:</w:t>
      </w:r>
    </w:p>
    <w:p w14:paraId="4B82004C" w14:textId="60B4D03F" w:rsidR="00702FE2" w:rsidRPr="00D72643" w:rsidRDefault="00702FE2" w:rsidP="008021D9">
      <w:pPr>
        <w:suppressAutoHyphens/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>Na primeira consulta médica, após ser realizado o diagnóstico de angioedema, o paciente deve ser apresentado ao questionário. Deve ser enfatizado que o paciente deve avaliar apenas o quanto o angioedema interferiu na sua vida nas últimas 4 SEMANAS e que o questionário é para avaliar apenas o ANGIOEDEMA. O paciente não deve levar em conta outros aspectos da vida e doenças que possam interferir na sua qualidade de vida</w:t>
      </w:r>
      <w:r w:rsidR="008021D9">
        <w:rPr>
          <w:rFonts w:ascii="Times New Roman" w:hAnsi="Times New Roman" w:cs="Times New Roman"/>
          <w:sz w:val="24"/>
          <w:szCs w:val="24"/>
        </w:rPr>
        <w:t>.</w:t>
      </w:r>
    </w:p>
    <w:p w14:paraId="4CEFCEC3" w14:textId="185B4CD7" w:rsidR="00702FE2" w:rsidRPr="00E3178B" w:rsidRDefault="00E3178B" w:rsidP="008021D9">
      <w:pPr>
        <w:suppressAutoHyphens/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78B">
        <w:rPr>
          <w:rFonts w:ascii="Times New Roman" w:hAnsi="Times New Roman" w:cs="Times New Roman"/>
          <w:sz w:val="24"/>
          <w:szCs w:val="24"/>
        </w:rPr>
        <w:t xml:space="preserve">O </w:t>
      </w:r>
      <w:r w:rsidR="00702FE2" w:rsidRPr="00E3178B">
        <w:rPr>
          <w:rFonts w:ascii="Times New Roman" w:hAnsi="Times New Roman" w:cs="Times New Roman"/>
          <w:sz w:val="24"/>
          <w:szCs w:val="24"/>
        </w:rPr>
        <w:t>questionário</w:t>
      </w:r>
      <w:r w:rsidRPr="00E3178B">
        <w:rPr>
          <w:rFonts w:ascii="Times New Roman" w:hAnsi="Times New Roman" w:cs="Times New Roman"/>
          <w:sz w:val="24"/>
          <w:szCs w:val="24"/>
        </w:rPr>
        <w:t xml:space="preserve">, </w:t>
      </w:r>
      <w:r w:rsidR="00702FE2" w:rsidRPr="00E3178B">
        <w:rPr>
          <w:rFonts w:ascii="Times New Roman" w:hAnsi="Times New Roman" w:cs="Times New Roman"/>
          <w:sz w:val="24"/>
          <w:szCs w:val="24"/>
        </w:rPr>
        <w:t>composto por 17 perguntas</w:t>
      </w:r>
      <w:r w:rsidRPr="00E3178B">
        <w:rPr>
          <w:rFonts w:ascii="Times New Roman" w:hAnsi="Times New Roman" w:cs="Times New Roman"/>
          <w:sz w:val="24"/>
          <w:szCs w:val="24"/>
        </w:rPr>
        <w:t xml:space="preserve">, deve ser preenchido antes ou durante a consulta e o </w:t>
      </w:r>
      <w:r w:rsidR="00702FE2" w:rsidRPr="00E3178B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</w:t>
      </w:r>
      <w:r w:rsidR="008021D9">
        <w:rPr>
          <w:rFonts w:ascii="Times New Roman" w:hAnsi="Times New Roman" w:cs="Times New Roman"/>
          <w:sz w:val="24"/>
          <w:szCs w:val="24"/>
        </w:rPr>
        <w:t>.</w:t>
      </w:r>
    </w:p>
    <w:p w14:paraId="26DBEFB9" w14:textId="77777777" w:rsidR="00702FE2" w:rsidRPr="00D72643" w:rsidRDefault="00702FE2" w:rsidP="007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Pontuação:</w:t>
      </w:r>
    </w:p>
    <w:p w14:paraId="30F39537" w14:textId="030E2D0E" w:rsidR="00702FE2" w:rsidRPr="00D72643" w:rsidRDefault="00702FE2" w:rsidP="008021D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 xml:space="preserve">Cada pergunta possui cinco opções de resposta, com a seguinte pontuação: </w:t>
      </w:r>
    </w:p>
    <w:p w14:paraId="0BB02A10" w14:textId="5BEB1F99" w:rsidR="00702FE2" w:rsidRPr="00D72643" w:rsidRDefault="00702FE2" w:rsidP="008021D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>1: Nunca       2: Raramente          3: Ocasionalmente                4: Frequente            5: Muito frequente</w:t>
      </w:r>
    </w:p>
    <w:p w14:paraId="004A5B71" w14:textId="77777777" w:rsidR="00702FE2" w:rsidRPr="00D72643" w:rsidRDefault="00702FE2" w:rsidP="008021D9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>O escore total mínimo do questionário é 17 e o máximo é 85</w:t>
      </w:r>
    </w:p>
    <w:p w14:paraId="3FA2B74C" w14:textId="77777777" w:rsidR="00702FE2" w:rsidRPr="00D72643" w:rsidRDefault="00702FE2" w:rsidP="008021D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17: excelente qualidade de vida                                85: pior qualidade de vida</w:t>
      </w:r>
    </w:p>
    <w:p w14:paraId="605EAFC2" w14:textId="071983E6" w:rsidR="00702FE2" w:rsidRPr="00D72643" w:rsidRDefault="00702FE2" w:rsidP="008021D9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 xml:space="preserve">Pode ser avaliado o escore total e de cada dimensão. O </w:t>
      </w:r>
      <w:proofErr w:type="spellStart"/>
      <w:r w:rsidRPr="00D72643">
        <w:rPr>
          <w:rFonts w:ascii="Times New Roman" w:hAnsi="Times New Roman" w:cs="Times New Roman"/>
          <w:sz w:val="24"/>
          <w:szCs w:val="24"/>
        </w:rPr>
        <w:t>AEQoL</w:t>
      </w:r>
      <w:proofErr w:type="spellEnd"/>
      <w:r w:rsidRPr="00D72643">
        <w:rPr>
          <w:rFonts w:ascii="Times New Roman" w:hAnsi="Times New Roman" w:cs="Times New Roman"/>
          <w:sz w:val="24"/>
          <w:szCs w:val="24"/>
        </w:rPr>
        <w:t xml:space="preserve"> possui 4 dimensões.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7"/>
        <w:gridCol w:w="3686"/>
      </w:tblGrid>
      <w:tr w:rsidR="00702FE2" w:rsidRPr="00D72643" w14:paraId="5924C155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8982D7" w14:textId="77777777" w:rsidR="00702FE2" w:rsidRPr="00D72643" w:rsidRDefault="00702FE2" w:rsidP="00072D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Dimensões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D3205" w14:textId="77777777" w:rsidR="00702FE2" w:rsidRPr="00D7264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Perguntas</w:t>
            </w:r>
            <w:proofErr w:type="spellEnd"/>
          </w:p>
        </w:tc>
      </w:tr>
      <w:tr w:rsidR="00702FE2" w:rsidRPr="00D72643" w14:paraId="09FA97C0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19B9B6" w14:textId="77777777" w:rsidR="00702FE2" w:rsidRPr="00D72643" w:rsidRDefault="00702FE2" w:rsidP="00072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</w:rPr>
              <w:t>I- Funcionalidade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6612B" w14:textId="77777777" w:rsidR="00702FE2" w:rsidRPr="00D7264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</w:t>
            </w:r>
          </w:p>
        </w:tc>
      </w:tr>
      <w:tr w:rsidR="00702FE2" w:rsidRPr="00D72643" w14:paraId="64BFFF58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9C4E27" w14:textId="77777777" w:rsidR="00702FE2" w:rsidRPr="00D72643" w:rsidRDefault="00702FE2" w:rsidP="00072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II- Fadiga/humor</w:t>
            </w:r>
            <w:r w:rsidRPr="00D7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3138" w14:textId="77777777" w:rsidR="00702FE2" w:rsidRPr="00D7264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6,7,8,9,10</w:t>
            </w:r>
          </w:p>
        </w:tc>
      </w:tr>
      <w:tr w:rsidR="00702FE2" w:rsidRPr="00D72643" w14:paraId="394DAB7B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B3B02E" w14:textId="77777777" w:rsidR="00702FE2" w:rsidRPr="00D72643" w:rsidRDefault="00702FE2" w:rsidP="00072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III - Sentimentos/vergonha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AAD0D" w14:textId="77777777" w:rsidR="00702FE2" w:rsidRPr="00D7264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12,13,14,15,16,17</w:t>
            </w:r>
          </w:p>
        </w:tc>
      </w:tr>
      <w:tr w:rsidR="00702FE2" w:rsidRPr="00D72643" w14:paraId="34D38B5D" w14:textId="77777777" w:rsidTr="00072D97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B86CEA" w14:textId="77777777" w:rsidR="00702FE2" w:rsidRPr="00D72643" w:rsidRDefault="00702FE2" w:rsidP="00072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IV - Nutrição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480B" w14:textId="77777777" w:rsidR="00702FE2" w:rsidRPr="00D72643" w:rsidRDefault="00702FE2" w:rsidP="00072D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5,11</w:t>
            </w:r>
          </w:p>
        </w:tc>
      </w:tr>
    </w:tbl>
    <w:p w14:paraId="58219D95" w14:textId="77777777" w:rsidR="00702FE2" w:rsidRPr="00487B8E" w:rsidRDefault="00702FE2" w:rsidP="00702FE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A73CAA" w14:textId="695FD737" w:rsidR="00702FE2" w:rsidRPr="00487B8E" w:rsidRDefault="00487B8E" w:rsidP="00487B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87B8E">
        <w:rPr>
          <w:rFonts w:ascii="Times New Roman" w:hAnsi="Times New Roman" w:cs="Times New Roman"/>
          <w:b/>
          <w:sz w:val="24"/>
          <w:szCs w:val="24"/>
        </w:rPr>
        <w:t xml:space="preserve">- MID: </w:t>
      </w:r>
      <w:r w:rsidRPr="00487B8E">
        <w:rPr>
          <w:rFonts w:ascii="Times New Roman" w:hAnsi="Times New Roman" w:cs="Times New Roman"/>
          <w:bCs/>
          <w:sz w:val="24"/>
          <w:szCs w:val="24"/>
        </w:rPr>
        <w:t>6 pontos</w:t>
      </w:r>
    </w:p>
    <w:p w14:paraId="56CF0FF0" w14:textId="77777777" w:rsidR="00702FE2" w:rsidRPr="00022D2D" w:rsidRDefault="00702FE2" w:rsidP="00702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33D48" w14:textId="77777777" w:rsidR="00702FE2" w:rsidRPr="00022D2D" w:rsidRDefault="00702FE2" w:rsidP="00702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2DDDA" w14:textId="77777777" w:rsidR="00702FE2" w:rsidRDefault="00702FE2" w:rsidP="00702FE2">
      <w:pPr>
        <w:spacing w:line="360" w:lineRule="auto"/>
        <w:jc w:val="center"/>
        <w:rPr>
          <w:b/>
        </w:rPr>
      </w:pPr>
    </w:p>
    <w:p w14:paraId="5EB5E735" w14:textId="77777777" w:rsidR="00702FE2" w:rsidRDefault="00702FE2" w:rsidP="00702FE2">
      <w:pPr>
        <w:spacing w:line="360" w:lineRule="auto"/>
        <w:jc w:val="center"/>
        <w:rPr>
          <w:b/>
        </w:rPr>
      </w:pPr>
    </w:p>
    <w:p w14:paraId="0373D591" w14:textId="77777777" w:rsidR="00702FE2" w:rsidRDefault="00702FE2" w:rsidP="00702FE2">
      <w:pPr>
        <w:spacing w:line="360" w:lineRule="auto"/>
        <w:jc w:val="center"/>
        <w:rPr>
          <w:b/>
        </w:rPr>
      </w:pPr>
    </w:p>
    <w:p w14:paraId="0D75AADE" w14:textId="60C9B948" w:rsidR="007C4D31" w:rsidRPr="007C4D31" w:rsidRDefault="007C4D31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Angioedema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Test (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Teste de controle da angioedema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-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AECT</w:t>
      </w:r>
    </w:p>
    <w:p w14:paraId="5D1AC0F3" w14:textId="77777777" w:rsidR="007C4D31" w:rsidRDefault="007C4D31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7BE5CA" w14:textId="77777777" w:rsidR="007C4D31" w:rsidRDefault="007C4D31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307FC" w14:textId="666915F3" w:rsidR="007C4D31" w:rsidRPr="007C4D31" w:rsidRDefault="007C4D31" w:rsidP="007C4D3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Nome: _____________________________________________________ Data: ____/____/____</w:t>
      </w:r>
    </w:p>
    <w:p w14:paraId="0516C042" w14:textId="77777777" w:rsidR="007C4D31" w:rsidRDefault="007C4D31" w:rsidP="007C4D3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660AC" w14:textId="087CEA78" w:rsidR="007C4D31" w:rsidRPr="007C4D31" w:rsidRDefault="007C4D31" w:rsidP="009D7033">
      <w:pPr>
        <w:spacing w:after="0" w:line="48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Instru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çõ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es: </w:t>
      </w:r>
      <w:r w:rsidRPr="007C4D31">
        <w:rPr>
          <w:rFonts w:ascii="Times New Roman" w:hAnsi="Times New Roman" w:cs="Times New Roman"/>
          <w:bCs/>
          <w:sz w:val="24"/>
          <w:szCs w:val="24"/>
        </w:rPr>
        <w:t>Você tem inchaços recorrentes (angioedema). O angioedema é um inchaço transitório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profundo da pele ou das mucosas, como lábios, pálpebras, língua, mãos ou pés, que dura de horas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alguns dias. Alguns pacientes também sofrem de angioedema abdominal. Muitas vezes, ele não é visível,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mas pode ser doloroso. Outros pacientes podem apresentar além do angioedema também empolação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coceira na pele. As quatro perguntas a seguir destinam-se a registrar a situação atual da sua doença.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Por</w:t>
      </w:r>
      <w:r w:rsidR="009D7033" w:rsidRPr="009D70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favor, escolha entre as cinco respostas possíveis, a que melhor se aplica a você. Responda a todas as</w:t>
      </w:r>
      <w:r w:rsidR="009D7033" w:rsidRPr="009D70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perguntas e selecione apenas uma resposta para cada pergunta.</w:t>
      </w:r>
    </w:p>
    <w:p w14:paraId="05B6A6A4" w14:textId="77777777" w:rsidR="009D7033" w:rsidRDefault="009D7033" w:rsidP="009D703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B78DCB" w14:textId="3456C6EE" w:rsidR="007C4D31" w:rsidRPr="007C4D31" w:rsidRDefault="007C4D31" w:rsidP="009D703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1. Com que frequência você teve angioedema nas últimas 4 semanas?</w:t>
      </w:r>
    </w:p>
    <w:p w14:paraId="48C77299" w14:textId="2C7DA952" w:rsidR="007C4D31" w:rsidRPr="007C4D31" w:rsidRDefault="007C4D31" w:rsidP="009D703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frequente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frequente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as vezes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raramente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nunca</w:t>
      </w:r>
    </w:p>
    <w:p w14:paraId="41C35CF1" w14:textId="77777777" w:rsidR="009D7033" w:rsidRDefault="009D7033" w:rsidP="009D703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8426DC" w14:textId="55AF5100" w:rsidR="007C4D31" w:rsidRPr="007C4D31" w:rsidRDefault="007C4D31" w:rsidP="009D703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2. Quanto a sua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qualidade de vida </w:t>
      </w:r>
      <w:r w:rsidRPr="007C4D31">
        <w:rPr>
          <w:rFonts w:ascii="Times New Roman" w:hAnsi="Times New Roman" w:cs="Times New Roman"/>
          <w:bCs/>
          <w:sz w:val="24"/>
          <w:szCs w:val="24"/>
        </w:rPr>
        <w:t>foi afetada negativamente pelo angioedema nas últimas 4 semanas?</w:t>
      </w:r>
    </w:p>
    <w:p w14:paraId="36D38024" w14:textId="4B9433F0" w:rsidR="007C4D31" w:rsidRPr="007C4D31" w:rsidRDefault="007C4D31" w:rsidP="009D7033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bastante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mais ou menos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pouco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nada</w:t>
      </w:r>
    </w:p>
    <w:p w14:paraId="4400EC6E" w14:textId="77777777" w:rsidR="009D7033" w:rsidRDefault="009D7033" w:rsidP="009D7033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7C416" w14:textId="7ED1719F" w:rsidR="007C4D31" w:rsidRPr="007C4D31" w:rsidRDefault="007C4D31" w:rsidP="00034D8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3. Quanto a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imprevisibilidade </w:t>
      </w:r>
      <w:r w:rsidRPr="007C4D31">
        <w:rPr>
          <w:rFonts w:ascii="Times New Roman" w:hAnsi="Times New Roman" w:cs="Times New Roman"/>
          <w:bCs/>
          <w:sz w:val="24"/>
          <w:szCs w:val="24"/>
        </w:rPr>
        <w:t>do angioedema o incomodou nas últimas 4 semanas?</w:t>
      </w:r>
    </w:p>
    <w:p w14:paraId="585A661E" w14:textId="12BD5E86" w:rsidR="007C4D31" w:rsidRPr="007C4D31" w:rsidRDefault="007C4D31" w:rsidP="00034D8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bastante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( 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mais ou menos </w:t>
      </w:r>
      <w:r w:rsidR="00501F81">
        <w:rPr>
          <w:rFonts w:ascii="Times New Roman" w:hAnsi="Times New Roman" w:cs="Times New Roman"/>
          <w:bCs/>
          <w:sz w:val="24"/>
          <w:szCs w:val="24"/>
        </w:rPr>
        <w:t>(</w:t>
      </w:r>
      <w:r w:rsidR="00034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pouco </w:t>
      </w:r>
      <w:r w:rsidR="00501F81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nada</w:t>
      </w:r>
    </w:p>
    <w:p w14:paraId="263B0A45" w14:textId="77777777" w:rsidR="00034D8E" w:rsidRDefault="00034D8E" w:rsidP="00034D8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0C7CEB" w14:textId="73BFF586" w:rsidR="007C4D31" w:rsidRPr="007C4D31" w:rsidRDefault="007C4D31" w:rsidP="00034D8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4. O quanto o seu angioedema foi controlado pelo seu tratamento nas últimas 4 semanas?</w:t>
      </w:r>
    </w:p>
    <w:p w14:paraId="3D210C0D" w14:textId="02BC95D7" w:rsidR="007C4D31" w:rsidRPr="007C4D31" w:rsidRDefault="007C4D31" w:rsidP="00034D8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="00501F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>) nada (</w:t>
      </w:r>
      <w:r w:rsidR="00501F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pouco ( </w:t>
      </w:r>
      <w:r w:rsidR="00501F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mais ou menos (</w:t>
      </w:r>
      <w:r w:rsidR="00501F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bem (</w:t>
      </w:r>
      <w:r w:rsidR="00501F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totalmente</w:t>
      </w:r>
    </w:p>
    <w:p w14:paraId="763CB415" w14:textId="77777777" w:rsidR="00034D8E" w:rsidRDefault="00034D8E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2A14F" w14:textId="607EA995" w:rsidR="007C4D31" w:rsidRPr="007C4D31" w:rsidRDefault="007C4D31" w:rsidP="00034D8E">
      <w:pPr>
        <w:spacing w:after="0" w:line="48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2902249"/>
      <w:r w:rsidRPr="007C4D31">
        <w:rPr>
          <w:rFonts w:ascii="Times New Roman" w:hAnsi="Times New Roman" w:cs="Times New Roman"/>
          <w:b/>
          <w:bCs/>
          <w:sz w:val="24"/>
          <w:szCs w:val="24"/>
        </w:rPr>
        <w:t>Orienta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çõ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es para o preenchimento e pontua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çã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–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AECT</w:t>
      </w:r>
    </w:p>
    <w:p w14:paraId="112E7C1C" w14:textId="77777777" w:rsidR="00501F81" w:rsidRDefault="00501F81" w:rsidP="00501F8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D3A5C" w14:textId="74B06415" w:rsidR="007C4D31" w:rsidRDefault="007C4D31" w:rsidP="0064698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- Objetivo: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Avaliar o controle de </w:t>
      </w:r>
      <w:r w:rsidR="00646989" w:rsidRPr="007C4D31">
        <w:rPr>
          <w:rFonts w:ascii="Times New Roman" w:hAnsi="Times New Roman" w:cs="Times New Roman"/>
          <w:bCs/>
          <w:sz w:val="24"/>
          <w:szCs w:val="24"/>
        </w:rPr>
        <w:t>qualquer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tipo de angioedema recorrente. Pode ser utilizado em</w:t>
      </w:r>
      <w:r w:rsidR="00646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6989">
        <w:rPr>
          <w:rFonts w:ascii="Times New Roman" w:hAnsi="Times New Roman" w:cs="Times New Roman"/>
          <w:bCs/>
          <w:sz w:val="24"/>
          <w:szCs w:val="24"/>
        </w:rPr>
        <w:t>mastocitário</w:t>
      </w:r>
      <w:proofErr w:type="spellEnd"/>
      <w:r w:rsidR="00B6598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bradicinérgico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ou idiopático.</w:t>
      </w:r>
    </w:p>
    <w:p w14:paraId="5BAFA165" w14:textId="77777777" w:rsidR="00646989" w:rsidRPr="007C4D31" w:rsidRDefault="00646989" w:rsidP="0064698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B4AE4C" w14:textId="77777777" w:rsidR="007C4D31" w:rsidRPr="007C4D31" w:rsidRDefault="007C4D31" w:rsidP="00B6598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M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é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todo:</w:t>
      </w:r>
    </w:p>
    <w:p w14:paraId="3A28A9BC" w14:textId="6F8D12D2" w:rsidR="007C4D31" w:rsidRPr="007C4D31" w:rsidRDefault="007C4D31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Na primeira consulta médica, após ser realizado o diagnóstico de</w:t>
      </w:r>
      <w:r w:rsidR="00B6598C">
        <w:rPr>
          <w:rFonts w:ascii="Times New Roman" w:hAnsi="Times New Roman" w:cs="Times New Roman"/>
          <w:bCs/>
          <w:sz w:val="24"/>
          <w:szCs w:val="24"/>
        </w:rPr>
        <w:t xml:space="preserve"> angioedema</w:t>
      </w:r>
      <w:r w:rsidRPr="007C4D31">
        <w:rPr>
          <w:rFonts w:ascii="Times New Roman" w:hAnsi="Times New Roman" w:cs="Times New Roman"/>
          <w:bCs/>
          <w:sz w:val="24"/>
          <w:szCs w:val="24"/>
        </w:rPr>
        <w:t>, o paciente deve ser apresentado ao questionário. Deve ser enfatizado que o</w:t>
      </w:r>
      <w:r w:rsidR="00B659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paciente deve avaliar apenas o quanto a urticária interferiu na sua vida nas últimas 4 SEMANAS e</w:t>
      </w:r>
      <w:r w:rsidR="00B659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que o questionário é para avaliar apenas o ANGIOEDEMA. O paciente não deve levar em conta</w:t>
      </w:r>
      <w:r w:rsidR="00B659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outros aspectos da vida e doenças que possam interferir na sua vida;</w:t>
      </w:r>
    </w:p>
    <w:p w14:paraId="593BA942" w14:textId="78995A45" w:rsidR="004C43A9" w:rsidRDefault="004C43A9" w:rsidP="004C43A9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7C4D31" w:rsidRPr="007C4D31">
        <w:rPr>
          <w:rFonts w:ascii="Times New Roman" w:hAnsi="Times New Roman" w:cs="Times New Roman"/>
          <w:bCs/>
          <w:sz w:val="24"/>
          <w:szCs w:val="24"/>
        </w:rPr>
        <w:t>questionário composto por 4 perguntas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43A9">
        <w:rPr>
          <w:rFonts w:ascii="Times New Roman" w:hAnsi="Times New Roman" w:cs="Times New Roman"/>
          <w:bCs/>
          <w:sz w:val="24"/>
          <w:szCs w:val="24"/>
        </w:rPr>
        <w:t>deve ser preenchido antes ou durante a consulta e o profissional de saúde pode auxiliar na compreensão do questionário, porém sem interferir nas respostas.</w:t>
      </w:r>
    </w:p>
    <w:p w14:paraId="19593C42" w14:textId="77777777" w:rsidR="004C43A9" w:rsidRDefault="004C43A9" w:rsidP="004C43A9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42562E" w14:textId="4C0C9266" w:rsidR="007C4D31" w:rsidRPr="007C4D31" w:rsidRDefault="007C4D31" w:rsidP="009C2F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Pontua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çã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o:</w:t>
      </w:r>
    </w:p>
    <w:p w14:paraId="40F0E6BF" w14:textId="540C86F6" w:rsidR="007C4D31" w:rsidRPr="007C4D31" w:rsidRDefault="007C4D31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Há 5 opções de respostas para cada pergunta e o escore de cada resposta varia de 0 a 4 pontos:</w:t>
      </w:r>
    </w:p>
    <w:p w14:paraId="74D10487" w14:textId="0A6EAEEE" w:rsidR="007C4D31" w:rsidRPr="007C4D31" w:rsidRDefault="007C4D31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FF0A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>) bastante</w:t>
      </w:r>
      <w:r w:rsidR="00FF0A31">
        <w:rPr>
          <w:rFonts w:ascii="Times New Roman" w:hAnsi="Times New Roman" w:cs="Times New Roman"/>
          <w:bCs/>
          <w:sz w:val="24"/>
          <w:szCs w:val="24"/>
        </w:rPr>
        <w:t xml:space="preserve"> (  ) muito 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 </w:t>
      </w:r>
      <w:r w:rsidR="00FF0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mais ou menos ( ) pouco</w:t>
      </w:r>
      <w:r w:rsidR="00BA052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 ) nada</w:t>
      </w:r>
    </w:p>
    <w:p w14:paraId="7E76AC32" w14:textId="5F99F114" w:rsidR="00935611" w:rsidRPr="007C4D31" w:rsidRDefault="00935611" w:rsidP="0093561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0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1 ponto </w:t>
      </w:r>
      <w:r w:rsidR="00FF0A3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2 pontos </w:t>
      </w:r>
      <w:r w:rsidR="00FF0A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3 pontos </w:t>
      </w:r>
      <w:r w:rsidR="00BA052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4 pontos</w:t>
      </w:r>
    </w:p>
    <w:p w14:paraId="14269801" w14:textId="36935709" w:rsidR="00FF0A31" w:rsidRPr="007C4D31" w:rsidRDefault="00FF0A31" w:rsidP="00FF0A31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BA05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freqüente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A05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frequente ( </w:t>
      </w:r>
      <w:r w:rsidR="00BA05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as vezes</w:t>
      </w:r>
      <w:r w:rsidR="00BA052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522"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BA05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522" w:rsidRPr="007C4D31">
        <w:rPr>
          <w:rFonts w:ascii="Times New Roman" w:hAnsi="Times New Roman" w:cs="Times New Roman"/>
          <w:bCs/>
          <w:sz w:val="24"/>
          <w:szCs w:val="24"/>
        </w:rPr>
        <w:t xml:space="preserve">) raramente ( </w:t>
      </w:r>
      <w:r w:rsidR="00BA05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522" w:rsidRPr="007C4D31">
        <w:rPr>
          <w:rFonts w:ascii="Times New Roman" w:hAnsi="Times New Roman" w:cs="Times New Roman"/>
          <w:bCs/>
          <w:sz w:val="24"/>
          <w:szCs w:val="24"/>
        </w:rPr>
        <w:t>) nunca</w:t>
      </w:r>
    </w:p>
    <w:p w14:paraId="164E94C3" w14:textId="54E17148" w:rsidR="00BA0522" w:rsidRPr="007C4D31" w:rsidRDefault="007C4D31" w:rsidP="00BA0522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0 pontos </w:t>
      </w:r>
      <w:r w:rsidR="00BA05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1 ponto </w:t>
      </w:r>
      <w:r w:rsidR="00BA052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2 pontos</w:t>
      </w:r>
      <w:r w:rsidR="00BA052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BA0522" w:rsidRPr="007C4D31">
        <w:rPr>
          <w:rFonts w:ascii="Times New Roman" w:hAnsi="Times New Roman" w:cs="Times New Roman"/>
          <w:b/>
          <w:bCs/>
          <w:sz w:val="24"/>
          <w:szCs w:val="24"/>
        </w:rPr>
        <w:t>3 pontos</w:t>
      </w:r>
      <w:r w:rsidR="00BA052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A0522"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4 pontos</w:t>
      </w:r>
    </w:p>
    <w:p w14:paraId="55DF4F5C" w14:textId="4F8099D4" w:rsidR="007C4D31" w:rsidRPr="007C4D31" w:rsidRDefault="007C4D31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Escore total:</w:t>
      </w:r>
      <w:r w:rsidR="00BA0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0 – 16 pontos</w:t>
      </w:r>
    </w:p>
    <w:p w14:paraId="2178E735" w14:textId="2B95F32A" w:rsidR="007C4D31" w:rsidRPr="007C4D31" w:rsidRDefault="007C4D31" w:rsidP="007C4D3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lastRenderedPageBreak/>
        <w:t>0: pior controle da doen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C2F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16: controle completo da doen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5284E3A" w14:textId="55B248C8" w:rsidR="007C4D31" w:rsidRPr="007C4D31" w:rsidRDefault="009C2F34" w:rsidP="009C2F3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7C4D31" w:rsidRPr="007C4D31">
        <w:rPr>
          <w:rFonts w:ascii="Times New Roman" w:hAnsi="Times New Roman" w:cs="Times New Roman"/>
          <w:b/>
          <w:bCs/>
          <w:sz w:val="24"/>
          <w:szCs w:val="24"/>
        </w:rPr>
        <w:t>Cut</w:t>
      </w:r>
      <w:proofErr w:type="spellEnd"/>
      <w:r w:rsidR="007C4D31"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off: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D31" w:rsidRPr="007C4D31">
        <w:rPr>
          <w:rFonts w:ascii="Times New Roman" w:hAnsi="Times New Roman" w:cs="Times New Roman"/>
          <w:bCs/>
          <w:sz w:val="24"/>
          <w:szCs w:val="24"/>
        </w:rPr>
        <w:t>Versão curta: ≥10; controlado</w:t>
      </w:r>
    </w:p>
    <w:p w14:paraId="62360CFC" w14:textId="59939895" w:rsidR="004C4A4F" w:rsidRPr="002E4967" w:rsidRDefault="007C4D31" w:rsidP="00B070F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MID:</w:t>
      </w:r>
      <w:r w:rsidR="009C2F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3 pontos</w:t>
      </w:r>
      <w:bookmarkEnd w:id="3"/>
    </w:p>
    <w:sectPr w:rsidR="004C4A4F" w:rsidRPr="002E4967" w:rsidSect="00E92E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merigo B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9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41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300"/>
      </w:p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SimSu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SimSu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SimSu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SimSu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SimSu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SimSu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SimSu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SimSu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SimSun"/>
      </w:rPr>
    </w:lvl>
  </w:abstractNum>
  <w:abstractNum w:abstractNumId="3">
    <w:nsid w:val="00000006"/>
    <w:multiLevelType w:val="singleLevel"/>
    <w:tmpl w:val="8DAEE23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>
    <w:nsid w:val="0ED120C7"/>
    <w:multiLevelType w:val="hybridMultilevel"/>
    <w:tmpl w:val="1BC2392E"/>
    <w:lvl w:ilvl="0" w:tplc="00000001">
      <w:start w:val="1"/>
      <w:numFmt w:val="bullet"/>
      <w:lvlText w:val="•"/>
      <w:lvlJc w:val="left"/>
      <w:pPr>
        <w:ind w:left="720" w:hanging="360"/>
      </w:pPr>
      <w:rPr>
        <w:rFonts w:ascii="Arial" w:hAnsi="Arial" w:cs="SimSu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C0ED8"/>
    <w:multiLevelType w:val="hybridMultilevel"/>
    <w:tmpl w:val="2C704454"/>
    <w:lvl w:ilvl="0" w:tplc="00000001">
      <w:start w:val="1"/>
      <w:numFmt w:val="bullet"/>
      <w:lvlText w:val="•"/>
      <w:lvlJc w:val="left"/>
      <w:pPr>
        <w:ind w:left="770" w:hanging="360"/>
      </w:pPr>
      <w:rPr>
        <w:rFonts w:ascii="Arial" w:hAnsi="Arial" w:cs="SimSun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4B81653"/>
    <w:multiLevelType w:val="hybridMultilevel"/>
    <w:tmpl w:val="339C5B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FF554AF"/>
    <w:multiLevelType w:val="hybridMultilevel"/>
    <w:tmpl w:val="9C90E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05029"/>
    <w:multiLevelType w:val="hybridMultilevel"/>
    <w:tmpl w:val="06E60CEA"/>
    <w:lvl w:ilvl="0" w:tplc="719CE3A6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4A"/>
    <w:rsid w:val="00011F43"/>
    <w:rsid w:val="00013C4D"/>
    <w:rsid w:val="00015179"/>
    <w:rsid w:val="000169C7"/>
    <w:rsid w:val="00017C0E"/>
    <w:rsid w:val="00022CCC"/>
    <w:rsid w:val="00022D2D"/>
    <w:rsid w:val="000242C9"/>
    <w:rsid w:val="000314D0"/>
    <w:rsid w:val="00034D8E"/>
    <w:rsid w:val="00052FFC"/>
    <w:rsid w:val="000551A6"/>
    <w:rsid w:val="0006118D"/>
    <w:rsid w:val="00065D6A"/>
    <w:rsid w:val="00072D97"/>
    <w:rsid w:val="00083A7F"/>
    <w:rsid w:val="00095E28"/>
    <w:rsid w:val="00097201"/>
    <w:rsid w:val="000A6501"/>
    <w:rsid w:val="000B2D53"/>
    <w:rsid w:val="000B7372"/>
    <w:rsid w:val="000C02D7"/>
    <w:rsid w:val="000C6A10"/>
    <w:rsid w:val="000C700E"/>
    <w:rsid w:val="000D09CE"/>
    <w:rsid w:val="000D1D86"/>
    <w:rsid w:val="000D2545"/>
    <w:rsid w:val="000D3252"/>
    <w:rsid w:val="000D35FA"/>
    <w:rsid w:val="000D71DA"/>
    <w:rsid w:val="000D7D78"/>
    <w:rsid w:val="000E4FDF"/>
    <w:rsid w:val="000E5E27"/>
    <w:rsid w:val="000E634B"/>
    <w:rsid w:val="000F1A08"/>
    <w:rsid w:val="000F271D"/>
    <w:rsid w:val="000F2D4B"/>
    <w:rsid w:val="000F3433"/>
    <w:rsid w:val="000F52FF"/>
    <w:rsid w:val="0010789B"/>
    <w:rsid w:val="00113E68"/>
    <w:rsid w:val="00115569"/>
    <w:rsid w:val="001172AA"/>
    <w:rsid w:val="00132F57"/>
    <w:rsid w:val="0014572A"/>
    <w:rsid w:val="00147F1B"/>
    <w:rsid w:val="00152EE7"/>
    <w:rsid w:val="00155D24"/>
    <w:rsid w:val="00161632"/>
    <w:rsid w:val="001627A4"/>
    <w:rsid w:val="00164A9D"/>
    <w:rsid w:val="0016756F"/>
    <w:rsid w:val="00171E18"/>
    <w:rsid w:val="0018213A"/>
    <w:rsid w:val="001858C6"/>
    <w:rsid w:val="001918F3"/>
    <w:rsid w:val="001A16B3"/>
    <w:rsid w:val="001A2622"/>
    <w:rsid w:val="001B3EFB"/>
    <w:rsid w:val="001B7C20"/>
    <w:rsid w:val="001C0302"/>
    <w:rsid w:val="001C4995"/>
    <w:rsid w:val="001C72A4"/>
    <w:rsid w:val="001D49A1"/>
    <w:rsid w:val="001E11AC"/>
    <w:rsid w:val="001E5B1E"/>
    <w:rsid w:val="001E5CFB"/>
    <w:rsid w:val="001F3FB0"/>
    <w:rsid w:val="001F4F22"/>
    <w:rsid w:val="001F5B81"/>
    <w:rsid w:val="002071B7"/>
    <w:rsid w:val="00222D9D"/>
    <w:rsid w:val="0022432F"/>
    <w:rsid w:val="00235E2D"/>
    <w:rsid w:val="002409E8"/>
    <w:rsid w:val="00246E6A"/>
    <w:rsid w:val="00250100"/>
    <w:rsid w:val="00270451"/>
    <w:rsid w:val="00285236"/>
    <w:rsid w:val="00292429"/>
    <w:rsid w:val="0029377D"/>
    <w:rsid w:val="00296E83"/>
    <w:rsid w:val="002A1992"/>
    <w:rsid w:val="002A3E23"/>
    <w:rsid w:val="002A62DE"/>
    <w:rsid w:val="002B3E20"/>
    <w:rsid w:val="002B4106"/>
    <w:rsid w:val="002B58D3"/>
    <w:rsid w:val="002B5E8D"/>
    <w:rsid w:val="002B64B1"/>
    <w:rsid w:val="002B7D11"/>
    <w:rsid w:val="002C0EE2"/>
    <w:rsid w:val="002C5670"/>
    <w:rsid w:val="002C592A"/>
    <w:rsid w:val="002D1226"/>
    <w:rsid w:val="002E0DF5"/>
    <w:rsid w:val="002E2293"/>
    <w:rsid w:val="002E4967"/>
    <w:rsid w:val="002E5F8B"/>
    <w:rsid w:val="002F41CE"/>
    <w:rsid w:val="0030467F"/>
    <w:rsid w:val="00322A70"/>
    <w:rsid w:val="00325844"/>
    <w:rsid w:val="00330B5C"/>
    <w:rsid w:val="0033250D"/>
    <w:rsid w:val="00345046"/>
    <w:rsid w:val="00347054"/>
    <w:rsid w:val="003536EB"/>
    <w:rsid w:val="00353BF9"/>
    <w:rsid w:val="0036572E"/>
    <w:rsid w:val="00372D75"/>
    <w:rsid w:val="003762D8"/>
    <w:rsid w:val="00380ADC"/>
    <w:rsid w:val="003812FA"/>
    <w:rsid w:val="00381FAA"/>
    <w:rsid w:val="00382ED2"/>
    <w:rsid w:val="00384E61"/>
    <w:rsid w:val="00386AD6"/>
    <w:rsid w:val="00386BA1"/>
    <w:rsid w:val="00391E8C"/>
    <w:rsid w:val="0039508C"/>
    <w:rsid w:val="003963BD"/>
    <w:rsid w:val="003A1F3F"/>
    <w:rsid w:val="003A44AA"/>
    <w:rsid w:val="003A4AB8"/>
    <w:rsid w:val="003B111E"/>
    <w:rsid w:val="003C31E6"/>
    <w:rsid w:val="003C51F5"/>
    <w:rsid w:val="003C5FA4"/>
    <w:rsid w:val="003D2CE6"/>
    <w:rsid w:val="003D5681"/>
    <w:rsid w:val="003E4331"/>
    <w:rsid w:val="003E55DF"/>
    <w:rsid w:val="003E69ED"/>
    <w:rsid w:val="003E6A6F"/>
    <w:rsid w:val="003F06CE"/>
    <w:rsid w:val="003F06F8"/>
    <w:rsid w:val="003F0B12"/>
    <w:rsid w:val="003F3C61"/>
    <w:rsid w:val="003F434A"/>
    <w:rsid w:val="003F4F2C"/>
    <w:rsid w:val="003F56EF"/>
    <w:rsid w:val="003F6081"/>
    <w:rsid w:val="003F7B8C"/>
    <w:rsid w:val="00405172"/>
    <w:rsid w:val="004051B3"/>
    <w:rsid w:val="00410E25"/>
    <w:rsid w:val="004172D3"/>
    <w:rsid w:val="00424999"/>
    <w:rsid w:val="00426811"/>
    <w:rsid w:val="004349D5"/>
    <w:rsid w:val="004440AC"/>
    <w:rsid w:val="0044419B"/>
    <w:rsid w:val="0045198F"/>
    <w:rsid w:val="00455271"/>
    <w:rsid w:val="00456080"/>
    <w:rsid w:val="00465301"/>
    <w:rsid w:val="0046636A"/>
    <w:rsid w:val="004707E1"/>
    <w:rsid w:val="004732DF"/>
    <w:rsid w:val="004741D9"/>
    <w:rsid w:val="004748DA"/>
    <w:rsid w:val="00487481"/>
    <w:rsid w:val="00487B8E"/>
    <w:rsid w:val="00492836"/>
    <w:rsid w:val="00496C9F"/>
    <w:rsid w:val="00497D07"/>
    <w:rsid w:val="004A31DF"/>
    <w:rsid w:val="004A4CD0"/>
    <w:rsid w:val="004B15F1"/>
    <w:rsid w:val="004B6EEF"/>
    <w:rsid w:val="004C04E7"/>
    <w:rsid w:val="004C0C63"/>
    <w:rsid w:val="004C2684"/>
    <w:rsid w:val="004C43A9"/>
    <w:rsid w:val="004C4A4F"/>
    <w:rsid w:val="004D3EE3"/>
    <w:rsid w:val="004E4CFB"/>
    <w:rsid w:val="004E7A92"/>
    <w:rsid w:val="004F1503"/>
    <w:rsid w:val="004F2FBE"/>
    <w:rsid w:val="004F5DA6"/>
    <w:rsid w:val="00501F81"/>
    <w:rsid w:val="005040C2"/>
    <w:rsid w:val="005055C5"/>
    <w:rsid w:val="00507A4C"/>
    <w:rsid w:val="0052275D"/>
    <w:rsid w:val="00525C90"/>
    <w:rsid w:val="00526126"/>
    <w:rsid w:val="00526C1D"/>
    <w:rsid w:val="00541B6F"/>
    <w:rsid w:val="00544569"/>
    <w:rsid w:val="00545A00"/>
    <w:rsid w:val="005526E7"/>
    <w:rsid w:val="005543F3"/>
    <w:rsid w:val="0056313E"/>
    <w:rsid w:val="005635EC"/>
    <w:rsid w:val="00570C94"/>
    <w:rsid w:val="005735E8"/>
    <w:rsid w:val="00575080"/>
    <w:rsid w:val="005764D9"/>
    <w:rsid w:val="00583741"/>
    <w:rsid w:val="00583A34"/>
    <w:rsid w:val="00583B9E"/>
    <w:rsid w:val="005905B8"/>
    <w:rsid w:val="005974DE"/>
    <w:rsid w:val="005A0DD9"/>
    <w:rsid w:val="005B0154"/>
    <w:rsid w:val="005B3AD2"/>
    <w:rsid w:val="005B40ED"/>
    <w:rsid w:val="005B4932"/>
    <w:rsid w:val="005B4F44"/>
    <w:rsid w:val="005C4249"/>
    <w:rsid w:val="005C76CE"/>
    <w:rsid w:val="005D3544"/>
    <w:rsid w:val="005D550D"/>
    <w:rsid w:val="005E5769"/>
    <w:rsid w:val="005F1C3E"/>
    <w:rsid w:val="005F5FA8"/>
    <w:rsid w:val="005F7330"/>
    <w:rsid w:val="00604A5E"/>
    <w:rsid w:val="0060693E"/>
    <w:rsid w:val="00617D58"/>
    <w:rsid w:val="00621182"/>
    <w:rsid w:val="00630AB7"/>
    <w:rsid w:val="0064059B"/>
    <w:rsid w:val="00646989"/>
    <w:rsid w:val="006527C7"/>
    <w:rsid w:val="0066305A"/>
    <w:rsid w:val="006636B4"/>
    <w:rsid w:val="00664215"/>
    <w:rsid w:val="0066458A"/>
    <w:rsid w:val="00666CD3"/>
    <w:rsid w:val="0067059B"/>
    <w:rsid w:val="006825CC"/>
    <w:rsid w:val="00685034"/>
    <w:rsid w:val="0068706A"/>
    <w:rsid w:val="0068776D"/>
    <w:rsid w:val="00687C9C"/>
    <w:rsid w:val="0069636B"/>
    <w:rsid w:val="006A18DD"/>
    <w:rsid w:val="006A56DF"/>
    <w:rsid w:val="006B103A"/>
    <w:rsid w:val="006B27D8"/>
    <w:rsid w:val="006B6356"/>
    <w:rsid w:val="006B7148"/>
    <w:rsid w:val="006C0CB0"/>
    <w:rsid w:val="006C15E3"/>
    <w:rsid w:val="006C168D"/>
    <w:rsid w:val="006D7D7F"/>
    <w:rsid w:val="006E01C3"/>
    <w:rsid w:val="006E15BA"/>
    <w:rsid w:val="006E5C30"/>
    <w:rsid w:val="006F073A"/>
    <w:rsid w:val="006F2928"/>
    <w:rsid w:val="006F486B"/>
    <w:rsid w:val="006F6AC0"/>
    <w:rsid w:val="006F749E"/>
    <w:rsid w:val="00702FE2"/>
    <w:rsid w:val="00704A86"/>
    <w:rsid w:val="00714D95"/>
    <w:rsid w:val="00715848"/>
    <w:rsid w:val="00724BF7"/>
    <w:rsid w:val="00725F4C"/>
    <w:rsid w:val="007325E6"/>
    <w:rsid w:val="00732EEB"/>
    <w:rsid w:val="00734A70"/>
    <w:rsid w:val="0074239F"/>
    <w:rsid w:val="007556C8"/>
    <w:rsid w:val="00760935"/>
    <w:rsid w:val="00764935"/>
    <w:rsid w:val="00771D47"/>
    <w:rsid w:val="00790274"/>
    <w:rsid w:val="0079647D"/>
    <w:rsid w:val="007A2393"/>
    <w:rsid w:val="007B6E9F"/>
    <w:rsid w:val="007C4D31"/>
    <w:rsid w:val="007D08E2"/>
    <w:rsid w:val="007D627A"/>
    <w:rsid w:val="007F1D8C"/>
    <w:rsid w:val="007F2865"/>
    <w:rsid w:val="008021D9"/>
    <w:rsid w:val="00802F4C"/>
    <w:rsid w:val="00805F1E"/>
    <w:rsid w:val="00807A66"/>
    <w:rsid w:val="00814F70"/>
    <w:rsid w:val="00821A6C"/>
    <w:rsid w:val="00824DBC"/>
    <w:rsid w:val="00831D39"/>
    <w:rsid w:val="008324F3"/>
    <w:rsid w:val="0083389B"/>
    <w:rsid w:val="008374D9"/>
    <w:rsid w:val="00840749"/>
    <w:rsid w:val="00846CB1"/>
    <w:rsid w:val="00853BF0"/>
    <w:rsid w:val="00861F5C"/>
    <w:rsid w:val="008651A5"/>
    <w:rsid w:val="00865EFE"/>
    <w:rsid w:val="00871FA6"/>
    <w:rsid w:val="008751AC"/>
    <w:rsid w:val="00877A6F"/>
    <w:rsid w:val="00881215"/>
    <w:rsid w:val="008819E7"/>
    <w:rsid w:val="00883805"/>
    <w:rsid w:val="00886C26"/>
    <w:rsid w:val="00894C58"/>
    <w:rsid w:val="00896A97"/>
    <w:rsid w:val="008A2B0D"/>
    <w:rsid w:val="008A2CAE"/>
    <w:rsid w:val="008A5B12"/>
    <w:rsid w:val="008B1A6B"/>
    <w:rsid w:val="008B23DF"/>
    <w:rsid w:val="008C1E6E"/>
    <w:rsid w:val="008C3059"/>
    <w:rsid w:val="008C3168"/>
    <w:rsid w:val="008D1BCE"/>
    <w:rsid w:val="008E5C8C"/>
    <w:rsid w:val="008E6C3E"/>
    <w:rsid w:val="008F3568"/>
    <w:rsid w:val="008F59F8"/>
    <w:rsid w:val="008F6C18"/>
    <w:rsid w:val="008F6DA6"/>
    <w:rsid w:val="008F799B"/>
    <w:rsid w:val="009064C5"/>
    <w:rsid w:val="00910FCE"/>
    <w:rsid w:val="009121F0"/>
    <w:rsid w:val="00912CB1"/>
    <w:rsid w:val="00920BC9"/>
    <w:rsid w:val="00927851"/>
    <w:rsid w:val="00935611"/>
    <w:rsid w:val="009364EA"/>
    <w:rsid w:val="0094102F"/>
    <w:rsid w:val="009413B7"/>
    <w:rsid w:val="00946815"/>
    <w:rsid w:val="00950FB2"/>
    <w:rsid w:val="00952706"/>
    <w:rsid w:val="009570F8"/>
    <w:rsid w:val="00965028"/>
    <w:rsid w:val="00965893"/>
    <w:rsid w:val="00966842"/>
    <w:rsid w:val="0097075B"/>
    <w:rsid w:val="00972977"/>
    <w:rsid w:val="009758DC"/>
    <w:rsid w:val="00987995"/>
    <w:rsid w:val="00993E44"/>
    <w:rsid w:val="009A6162"/>
    <w:rsid w:val="009B67FE"/>
    <w:rsid w:val="009C10E8"/>
    <w:rsid w:val="009C2530"/>
    <w:rsid w:val="009C2F34"/>
    <w:rsid w:val="009C33C3"/>
    <w:rsid w:val="009C46B4"/>
    <w:rsid w:val="009C506F"/>
    <w:rsid w:val="009D28DB"/>
    <w:rsid w:val="009D366A"/>
    <w:rsid w:val="009D3DD5"/>
    <w:rsid w:val="009D4AA5"/>
    <w:rsid w:val="009D7033"/>
    <w:rsid w:val="009D7C48"/>
    <w:rsid w:val="009E5AC8"/>
    <w:rsid w:val="009F2D8C"/>
    <w:rsid w:val="009F3A7E"/>
    <w:rsid w:val="009F65EF"/>
    <w:rsid w:val="009F7EB5"/>
    <w:rsid w:val="00A03D4C"/>
    <w:rsid w:val="00A1281D"/>
    <w:rsid w:val="00A13F42"/>
    <w:rsid w:val="00A17C7C"/>
    <w:rsid w:val="00A20A66"/>
    <w:rsid w:val="00A22357"/>
    <w:rsid w:val="00A2453E"/>
    <w:rsid w:val="00A25D9C"/>
    <w:rsid w:val="00A262AA"/>
    <w:rsid w:val="00A30ECB"/>
    <w:rsid w:val="00A32C8C"/>
    <w:rsid w:val="00A3638F"/>
    <w:rsid w:val="00A42967"/>
    <w:rsid w:val="00A44C26"/>
    <w:rsid w:val="00A452BD"/>
    <w:rsid w:val="00A5023E"/>
    <w:rsid w:val="00A63F1A"/>
    <w:rsid w:val="00A660E4"/>
    <w:rsid w:val="00A767A4"/>
    <w:rsid w:val="00A804C3"/>
    <w:rsid w:val="00A81804"/>
    <w:rsid w:val="00A81FC2"/>
    <w:rsid w:val="00A822E4"/>
    <w:rsid w:val="00A8281F"/>
    <w:rsid w:val="00A8651D"/>
    <w:rsid w:val="00A86680"/>
    <w:rsid w:val="00A94E9C"/>
    <w:rsid w:val="00A96F83"/>
    <w:rsid w:val="00AA0ECA"/>
    <w:rsid w:val="00AA3F45"/>
    <w:rsid w:val="00AA4C33"/>
    <w:rsid w:val="00AA7E26"/>
    <w:rsid w:val="00AB0ED8"/>
    <w:rsid w:val="00AB228E"/>
    <w:rsid w:val="00AB4ACE"/>
    <w:rsid w:val="00AD1032"/>
    <w:rsid w:val="00AD714D"/>
    <w:rsid w:val="00AD716D"/>
    <w:rsid w:val="00AE3F99"/>
    <w:rsid w:val="00AE5E1B"/>
    <w:rsid w:val="00AF169B"/>
    <w:rsid w:val="00AF3107"/>
    <w:rsid w:val="00AF72A2"/>
    <w:rsid w:val="00B06148"/>
    <w:rsid w:val="00B070F1"/>
    <w:rsid w:val="00B14590"/>
    <w:rsid w:val="00B14E7C"/>
    <w:rsid w:val="00B34D35"/>
    <w:rsid w:val="00B423AE"/>
    <w:rsid w:val="00B44755"/>
    <w:rsid w:val="00B4635E"/>
    <w:rsid w:val="00B5001B"/>
    <w:rsid w:val="00B63F88"/>
    <w:rsid w:val="00B6598C"/>
    <w:rsid w:val="00B65E9C"/>
    <w:rsid w:val="00B66705"/>
    <w:rsid w:val="00B67255"/>
    <w:rsid w:val="00B67B23"/>
    <w:rsid w:val="00B73F74"/>
    <w:rsid w:val="00B741D7"/>
    <w:rsid w:val="00B8037C"/>
    <w:rsid w:val="00B80CFE"/>
    <w:rsid w:val="00B82E5F"/>
    <w:rsid w:val="00B84B33"/>
    <w:rsid w:val="00B93435"/>
    <w:rsid w:val="00B966EB"/>
    <w:rsid w:val="00BA0522"/>
    <w:rsid w:val="00BA20A6"/>
    <w:rsid w:val="00BA4652"/>
    <w:rsid w:val="00BA677D"/>
    <w:rsid w:val="00BA68EB"/>
    <w:rsid w:val="00BC24E0"/>
    <w:rsid w:val="00BC7FC3"/>
    <w:rsid w:val="00BD0837"/>
    <w:rsid w:val="00BD0B4D"/>
    <w:rsid w:val="00BD7039"/>
    <w:rsid w:val="00BE1ABF"/>
    <w:rsid w:val="00BE3193"/>
    <w:rsid w:val="00BE4E01"/>
    <w:rsid w:val="00BE73C2"/>
    <w:rsid w:val="00BE75D6"/>
    <w:rsid w:val="00BE76C5"/>
    <w:rsid w:val="00BF08E2"/>
    <w:rsid w:val="00BF6309"/>
    <w:rsid w:val="00C04D43"/>
    <w:rsid w:val="00C04FCB"/>
    <w:rsid w:val="00C05574"/>
    <w:rsid w:val="00C143EA"/>
    <w:rsid w:val="00C146E2"/>
    <w:rsid w:val="00C17776"/>
    <w:rsid w:val="00C209F5"/>
    <w:rsid w:val="00C21B40"/>
    <w:rsid w:val="00C24552"/>
    <w:rsid w:val="00C26242"/>
    <w:rsid w:val="00C35687"/>
    <w:rsid w:val="00C36079"/>
    <w:rsid w:val="00C360D6"/>
    <w:rsid w:val="00C36D45"/>
    <w:rsid w:val="00C44FC4"/>
    <w:rsid w:val="00C46275"/>
    <w:rsid w:val="00C47D23"/>
    <w:rsid w:val="00C47FD2"/>
    <w:rsid w:val="00C518A2"/>
    <w:rsid w:val="00C51C5C"/>
    <w:rsid w:val="00C55F06"/>
    <w:rsid w:val="00C56415"/>
    <w:rsid w:val="00C62744"/>
    <w:rsid w:val="00C74E08"/>
    <w:rsid w:val="00C75557"/>
    <w:rsid w:val="00C76250"/>
    <w:rsid w:val="00C8043E"/>
    <w:rsid w:val="00C806FF"/>
    <w:rsid w:val="00C81C4B"/>
    <w:rsid w:val="00C86827"/>
    <w:rsid w:val="00C87F63"/>
    <w:rsid w:val="00C87FAD"/>
    <w:rsid w:val="00C93E5A"/>
    <w:rsid w:val="00C96E92"/>
    <w:rsid w:val="00CA2E42"/>
    <w:rsid w:val="00CA6402"/>
    <w:rsid w:val="00CB1D6D"/>
    <w:rsid w:val="00CB7193"/>
    <w:rsid w:val="00CC55B9"/>
    <w:rsid w:val="00CC648E"/>
    <w:rsid w:val="00CD0C26"/>
    <w:rsid w:val="00CD1EAC"/>
    <w:rsid w:val="00CD30A0"/>
    <w:rsid w:val="00CE04CB"/>
    <w:rsid w:val="00CE621F"/>
    <w:rsid w:val="00CF18AC"/>
    <w:rsid w:val="00CF41B6"/>
    <w:rsid w:val="00CF6AAB"/>
    <w:rsid w:val="00CF7891"/>
    <w:rsid w:val="00CF7D60"/>
    <w:rsid w:val="00D01413"/>
    <w:rsid w:val="00D11894"/>
    <w:rsid w:val="00D11B4D"/>
    <w:rsid w:val="00D15F0D"/>
    <w:rsid w:val="00D16F90"/>
    <w:rsid w:val="00D22628"/>
    <w:rsid w:val="00D2335F"/>
    <w:rsid w:val="00D339CE"/>
    <w:rsid w:val="00D33EDF"/>
    <w:rsid w:val="00D41C36"/>
    <w:rsid w:val="00D42789"/>
    <w:rsid w:val="00D447F6"/>
    <w:rsid w:val="00D508C8"/>
    <w:rsid w:val="00D620C9"/>
    <w:rsid w:val="00D6279C"/>
    <w:rsid w:val="00D65086"/>
    <w:rsid w:val="00D72124"/>
    <w:rsid w:val="00D72643"/>
    <w:rsid w:val="00D76248"/>
    <w:rsid w:val="00D76BA9"/>
    <w:rsid w:val="00D87989"/>
    <w:rsid w:val="00D93DB1"/>
    <w:rsid w:val="00D9595D"/>
    <w:rsid w:val="00D96263"/>
    <w:rsid w:val="00DA0FE2"/>
    <w:rsid w:val="00DA1C6D"/>
    <w:rsid w:val="00DB2409"/>
    <w:rsid w:val="00DC43B5"/>
    <w:rsid w:val="00DC4A69"/>
    <w:rsid w:val="00DC5C68"/>
    <w:rsid w:val="00DD0890"/>
    <w:rsid w:val="00DD2CCE"/>
    <w:rsid w:val="00DD7F36"/>
    <w:rsid w:val="00DE186E"/>
    <w:rsid w:val="00DF0976"/>
    <w:rsid w:val="00DF09F3"/>
    <w:rsid w:val="00DF17CA"/>
    <w:rsid w:val="00DF580C"/>
    <w:rsid w:val="00DF719C"/>
    <w:rsid w:val="00E01BD6"/>
    <w:rsid w:val="00E0389F"/>
    <w:rsid w:val="00E03CF9"/>
    <w:rsid w:val="00E055A3"/>
    <w:rsid w:val="00E05972"/>
    <w:rsid w:val="00E065D8"/>
    <w:rsid w:val="00E16086"/>
    <w:rsid w:val="00E221C0"/>
    <w:rsid w:val="00E27307"/>
    <w:rsid w:val="00E300E8"/>
    <w:rsid w:val="00E3178B"/>
    <w:rsid w:val="00E31D32"/>
    <w:rsid w:val="00E46996"/>
    <w:rsid w:val="00E52C5F"/>
    <w:rsid w:val="00E61EEC"/>
    <w:rsid w:val="00E62961"/>
    <w:rsid w:val="00E62DB0"/>
    <w:rsid w:val="00E75E3E"/>
    <w:rsid w:val="00E77837"/>
    <w:rsid w:val="00E82625"/>
    <w:rsid w:val="00E92EEE"/>
    <w:rsid w:val="00E94B98"/>
    <w:rsid w:val="00E97871"/>
    <w:rsid w:val="00EB205A"/>
    <w:rsid w:val="00EB2A9E"/>
    <w:rsid w:val="00EB3E28"/>
    <w:rsid w:val="00ED445C"/>
    <w:rsid w:val="00ED721F"/>
    <w:rsid w:val="00ED7E96"/>
    <w:rsid w:val="00EE085C"/>
    <w:rsid w:val="00EE243B"/>
    <w:rsid w:val="00EE2FAF"/>
    <w:rsid w:val="00EE3CF2"/>
    <w:rsid w:val="00EE5DBC"/>
    <w:rsid w:val="00EF378D"/>
    <w:rsid w:val="00EF74FC"/>
    <w:rsid w:val="00F0328B"/>
    <w:rsid w:val="00F176F3"/>
    <w:rsid w:val="00F2214F"/>
    <w:rsid w:val="00F22FCA"/>
    <w:rsid w:val="00F24CA1"/>
    <w:rsid w:val="00F2538A"/>
    <w:rsid w:val="00F277FD"/>
    <w:rsid w:val="00F35F10"/>
    <w:rsid w:val="00F37034"/>
    <w:rsid w:val="00F41D1F"/>
    <w:rsid w:val="00F4277E"/>
    <w:rsid w:val="00F42D06"/>
    <w:rsid w:val="00F446B3"/>
    <w:rsid w:val="00F447D4"/>
    <w:rsid w:val="00F460B4"/>
    <w:rsid w:val="00F471C1"/>
    <w:rsid w:val="00F5718F"/>
    <w:rsid w:val="00F6492D"/>
    <w:rsid w:val="00F64E76"/>
    <w:rsid w:val="00F709A5"/>
    <w:rsid w:val="00F70FA9"/>
    <w:rsid w:val="00F72B5F"/>
    <w:rsid w:val="00F75447"/>
    <w:rsid w:val="00F82CA1"/>
    <w:rsid w:val="00F91228"/>
    <w:rsid w:val="00F94EF4"/>
    <w:rsid w:val="00FA1B50"/>
    <w:rsid w:val="00FA75B9"/>
    <w:rsid w:val="00FA7832"/>
    <w:rsid w:val="00FB1B3B"/>
    <w:rsid w:val="00FB3F7C"/>
    <w:rsid w:val="00FB4224"/>
    <w:rsid w:val="00FB6968"/>
    <w:rsid w:val="00FC03B1"/>
    <w:rsid w:val="00FD3035"/>
    <w:rsid w:val="00FE55E0"/>
    <w:rsid w:val="00FF0A31"/>
    <w:rsid w:val="00FF2159"/>
    <w:rsid w:val="00FF5D7C"/>
    <w:rsid w:val="00FF6B44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A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11"/>
  </w:style>
  <w:style w:type="paragraph" w:styleId="Ttulo1">
    <w:name w:val="heading 1"/>
    <w:basedOn w:val="Normal"/>
    <w:next w:val="Normal"/>
    <w:link w:val="Ttulo1Char"/>
    <w:uiPriority w:val="9"/>
    <w:qFormat/>
    <w:rsid w:val="00702FE2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36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rsid w:val="00CC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DA1C6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0E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E4FD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4278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72B5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02FE2"/>
    <w:rPr>
      <w:rFonts w:ascii="Calibri" w:eastAsia="Times New Roman" w:hAnsi="Calibri" w:cs="Times New Roman"/>
      <w:b/>
      <w:bCs/>
      <w:color w:val="345A8A"/>
      <w:sz w:val="32"/>
      <w:szCs w:val="32"/>
      <w:lang w:eastAsia="x-none"/>
    </w:rPr>
  </w:style>
  <w:style w:type="character" w:customStyle="1" w:styleId="WW8Num1z0">
    <w:name w:val="WW8Num1z0"/>
    <w:rsid w:val="00702FE2"/>
    <w:rPr>
      <w:rFonts w:ascii="Wingdings" w:eastAsia="Calibri" w:hAnsi="Wingdings" w:cs="Times New Roman"/>
    </w:rPr>
  </w:style>
  <w:style w:type="character" w:customStyle="1" w:styleId="WW8Num1z1">
    <w:name w:val="WW8Num1z1"/>
    <w:rsid w:val="00702FE2"/>
    <w:rPr>
      <w:rFonts w:ascii="Courier New" w:hAnsi="Courier New" w:cs="Courier New"/>
    </w:rPr>
  </w:style>
  <w:style w:type="character" w:customStyle="1" w:styleId="WW8Num1z2">
    <w:name w:val="WW8Num1z2"/>
    <w:rsid w:val="00702FE2"/>
    <w:rPr>
      <w:rFonts w:ascii="Wingdings" w:hAnsi="Wingdings" w:cs="Wingdings"/>
    </w:rPr>
  </w:style>
  <w:style w:type="character" w:customStyle="1" w:styleId="WW8Num1z3">
    <w:name w:val="WW8Num1z3"/>
    <w:rsid w:val="00702FE2"/>
    <w:rPr>
      <w:rFonts w:ascii="Symbol" w:hAnsi="Symbol" w:cs="Symbol"/>
    </w:rPr>
  </w:style>
  <w:style w:type="character" w:customStyle="1" w:styleId="WW8Num2z0">
    <w:name w:val="WW8Num2z0"/>
    <w:rsid w:val="00702FE2"/>
    <w:rPr>
      <w:rFonts w:ascii="Arial" w:hAnsi="Arial" w:cs="Arial"/>
    </w:rPr>
  </w:style>
  <w:style w:type="character" w:customStyle="1" w:styleId="WW8Num2z1">
    <w:name w:val="WW8Num2z1"/>
    <w:rsid w:val="00702FE2"/>
    <w:rPr>
      <w:rFonts w:ascii="Courier New" w:hAnsi="Courier New" w:cs="Courier New"/>
    </w:rPr>
  </w:style>
  <w:style w:type="character" w:customStyle="1" w:styleId="WW8Num2z2">
    <w:name w:val="WW8Num2z2"/>
    <w:rsid w:val="00702FE2"/>
    <w:rPr>
      <w:rFonts w:ascii="Wingdings" w:hAnsi="Wingdings" w:cs="Wingdings"/>
    </w:rPr>
  </w:style>
  <w:style w:type="character" w:customStyle="1" w:styleId="WW8Num2z3">
    <w:name w:val="WW8Num2z3"/>
    <w:rsid w:val="00702FE2"/>
    <w:rPr>
      <w:rFonts w:ascii="Symbol" w:hAnsi="Symbol" w:cs="Symbol"/>
    </w:rPr>
  </w:style>
  <w:style w:type="character" w:customStyle="1" w:styleId="WW8Num3z0">
    <w:name w:val="WW8Num3z0"/>
    <w:rsid w:val="00702FE2"/>
    <w:rPr>
      <w:rFonts w:ascii="Symbol" w:hAnsi="Symbol" w:cs="Symbol"/>
      <w:sz w:val="20"/>
    </w:rPr>
  </w:style>
  <w:style w:type="character" w:customStyle="1" w:styleId="WW8Num3z1">
    <w:name w:val="WW8Num3z1"/>
    <w:rsid w:val="00702FE2"/>
    <w:rPr>
      <w:rFonts w:ascii="Courier New" w:hAnsi="Courier New" w:cs="Courier New"/>
      <w:sz w:val="20"/>
    </w:rPr>
  </w:style>
  <w:style w:type="character" w:customStyle="1" w:styleId="WW8Num3z2">
    <w:name w:val="WW8Num3z2"/>
    <w:rsid w:val="00702FE2"/>
    <w:rPr>
      <w:rFonts w:ascii="Wingdings" w:hAnsi="Wingdings" w:cs="Wingdings"/>
      <w:sz w:val="20"/>
    </w:rPr>
  </w:style>
  <w:style w:type="character" w:customStyle="1" w:styleId="WW8Num4z1">
    <w:name w:val="WW8Num4z1"/>
    <w:rsid w:val="00702FE2"/>
    <w:rPr>
      <w:rFonts w:ascii="Symbol" w:hAnsi="Symbol" w:cs="Symbol"/>
    </w:rPr>
  </w:style>
  <w:style w:type="character" w:customStyle="1" w:styleId="WW8Num6z0">
    <w:name w:val="WW8Num6z0"/>
    <w:rsid w:val="00702FE2"/>
    <w:rPr>
      <w:rFonts w:ascii="Arial" w:hAnsi="Arial" w:cs="Arial"/>
    </w:rPr>
  </w:style>
  <w:style w:type="character" w:customStyle="1" w:styleId="WW8Num9z0">
    <w:name w:val="WW8Num9z0"/>
    <w:rsid w:val="00702FE2"/>
    <w:rPr>
      <w:b/>
    </w:rPr>
  </w:style>
  <w:style w:type="character" w:customStyle="1" w:styleId="WW8Num11z0">
    <w:name w:val="WW8Num11z0"/>
    <w:rsid w:val="00702FE2"/>
    <w:rPr>
      <w:rFonts w:ascii="Arial" w:hAnsi="Arial" w:cs="Arial"/>
    </w:rPr>
  </w:style>
  <w:style w:type="character" w:customStyle="1" w:styleId="WW8Num11z1">
    <w:name w:val="WW8Num11z1"/>
    <w:rsid w:val="00702FE2"/>
    <w:rPr>
      <w:rFonts w:ascii="Courier New" w:hAnsi="Courier New" w:cs="Courier New"/>
    </w:rPr>
  </w:style>
  <w:style w:type="character" w:customStyle="1" w:styleId="WW8Num11z2">
    <w:name w:val="WW8Num11z2"/>
    <w:rsid w:val="00702FE2"/>
    <w:rPr>
      <w:rFonts w:ascii="Wingdings" w:hAnsi="Wingdings" w:cs="Wingdings"/>
    </w:rPr>
  </w:style>
  <w:style w:type="character" w:customStyle="1" w:styleId="WW8Num11z3">
    <w:name w:val="WW8Num11z3"/>
    <w:rsid w:val="00702FE2"/>
    <w:rPr>
      <w:rFonts w:ascii="Symbol" w:hAnsi="Symbol" w:cs="Symbol"/>
    </w:rPr>
  </w:style>
  <w:style w:type="character" w:customStyle="1" w:styleId="Fontepargpadro1">
    <w:name w:val="Fonte parág. padrão1"/>
    <w:rsid w:val="00702FE2"/>
  </w:style>
  <w:style w:type="character" w:customStyle="1" w:styleId="CabealhoChar">
    <w:name w:val="Cabeçalho Char"/>
    <w:basedOn w:val="Fontepargpadro1"/>
    <w:rsid w:val="00702FE2"/>
  </w:style>
  <w:style w:type="character" w:customStyle="1" w:styleId="RodapChar">
    <w:name w:val="Rodapé Char"/>
    <w:basedOn w:val="Fontepargpadro1"/>
    <w:rsid w:val="00702FE2"/>
  </w:style>
  <w:style w:type="character" w:customStyle="1" w:styleId="CorpodetextoChar">
    <w:name w:val="Corpo de texto Char"/>
    <w:rsid w:val="00702FE2"/>
    <w:rPr>
      <w:rFonts w:ascii="Arial" w:eastAsia="Times New Roman" w:hAnsi="Arial" w:cs="Arial"/>
      <w:sz w:val="28"/>
      <w:szCs w:val="20"/>
    </w:rPr>
  </w:style>
  <w:style w:type="character" w:customStyle="1" w:styleId="Refdecomentrio1">
    <w:name w:val="Ref. de comentário1"/>
    <w:rsid w:val="00702FE2"/>
    <w:rPr>
      <w:sz w:val="16"/>
      <w:szCs w:val="16"/>
    </w:rPr>
  </w:style>
  <w:style w:type="character" w:customStyle="1" w:styleId="TextodecomentrioChar">
    <w:name w:val="Texto de comentário Char"/>
    <w:rsid w:val="00702FE2"/>
    <w:rPr>
      <w:rFonts w:ascii="Calibri" w:eastAsia="Times New Roman" w:hAnsi="Calibri" w:cs="Times New Roman"/>
      <w:sz w:val="20"/>
      <w:szCs w:val="20"/>
      <w:lang w:val="de-DE"/>
    </w:rPr>
  </w:style>
  <w:style w:type="paragraph" w:customStyle="1" w:styleId="Ttulo10">
    <w:name w:val="Título1"/>
    <w:basedOn w:val="Normal"/>
    <w:next w:val="Corpodetexto"/>
    <w:rsid w:val="00702FE2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1"/>
    <w:rsid w:val="00702FE2"/>
    <w:pPr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zh-CN"/>
    </w:rPr>
  </w:style>
  <w:style w:type="character" w:customStyle="1" w:styleId="CorpodetextoChar1">
    <w:name w:val="Corpo de texto Char1"/>
    <w:basedOn w:val="Fontepargpadro"/>
    <w:link w:val="Corpodetexto"/>
    <w:rsid w:val="00702FE2"/>
    <w:rPr>
      <w:rFonts w:ascii="Arial" w:eastAsia="Times New Roman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702FE2"/>
    <w:rPr>
      <w:rFonts w:cs="Mangal"/>
    </w:rPr>
  </w:style>
  <w:style w:type="paragraph" w:styleId="Legenda">
    <w:name w:val="caption"/>
    <w:basedOn w:val="Normal"/>
    <w:next w:val="Normal"/>
    <w:qFormat/>
    <w:rsid w:val="00702FE2"/>
    <w:pPr>
      <w:suppressAutoHyphens/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zh-CN"/>
    </w:rPr>
  </w:style>
  <w:style w:type="paragraph" w:customStyle="1" w:styleId="ndice">
    <w:name w:val="Índice"/>
    <w:basedOn w:val="Normal"/>
    <w:rsid w:val="00702FE2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character" w:customStyle="1" w:styleId="TextodebaloChar1">
    <w:name w:val="Texto de balão Char1"/>
    <w:basedOn w:val="Fontepargpadro"/>
    <w:uiPriority w:val="99"/>
    <w:rsid w:val="00702FE2"/>
    <w:rPr>
      <w:rFonts w:ascii="Tahoma" w:eastAsia="Calibri" w:hAnsi="Tahoma"/>
      <w:sz w:val="16"/>
      <w:szCs w:val="16"/>
      <w:lang w:eastAsia="zh-CN"/>
    </w:rPr>
  </w:style>
  <w:style w:type="paragraph" w:customStyle="1" w:styleId="GradeMdia1-nfase21">
    <w:name w:val="Grade Média 1 - Ênfase 21"/>
    <w:basedOn w:val="Normal"/>
    <w:uiPriority w:val="34"/>
    <w:qFormat/>
    <w:rsid w:val="00702FE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Cabealho">
    <w:name w:val="header"/>
    <w:basedOn w:val="Normal"/>
    <w:link w:val="CabealhoChar1"/>
    <w:rsid w:val="00702FE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1">
    <w:name w:val="Cabeçalho Char1"/>
    <w:basedOn w:val="Fontepargpadro"/>
    <w:link w:val="Cabealho"/>
    <w:rsid w:val="00702FE2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1"/>
    <w:rsid w:val="00702FE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RodapChar1">
    <w:name w:val="Rodapé Char1"/>
    <w:basedOn w:val="Fontepargpadro"/>
    <w:link w:val="Rodap"/>
    <w:rsid w:val="00702FE2"/>
    <w:rPr>
      <w:rFonts w:ascii="Calibri" w:eastAsia="Calibri" w:hAnsi="Calibri" w:cs="Times New Roman"/>
      <w:lang w:eastAsia="zh-CN"/>
    </w:rPr>
  </w:style>
  <w:style w:type="paragraph" w:customStyle="1" w:styleId="BK">
    <w:name w:val="BK"/>
    <w:rsid w:val="00702FE2"/>
    <w:pPr>
      <w:keepNext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suppressAutoHyphens/>
      <w:autoSpaceDE w:val="0"/>
      <w:spacing w:after="0" w:line="251" w:lineRule="atLeast"/>
      <w:ind w:right="6520"/>
      <w:jc w:val="right"/>
    </w:pPr>
    <w:rPr>
      <w:rFonts w:ascii="Amerigo BT" w:eastAsia="Times New Roman" w:hAnsi="Amerigo BT" w:cs="Amerigo BT"/>
      <w:lang w:eastAsia="zh-CN"/>
    </w:rPr>
  </w:style>
  <w:style w:type="paragraph" w:customStyle="1" w:styleId="TEXTFLAB">
    <w:name w:val="TEXTFLAB"/>
    <w:rsid w:val="00702FE2"/>
    <w:pPr>
      <w:widowControl w:val="0"/>
      <w:suppressAutoHyphens/>
      <w:autoSpaceDE w:val="0"/>
      <w:spacing w:after="138" w:line="251" w:lineRule="atLeast"/>
      <w:ind w:firstLine="360"/>
      <w:jc w:val="both"/>
    </w:pPr>
    <w:rPr>
      <w:rFonts w:ascii="Amerigo BT" w:eastAsia="Times New Roman" w:hAnsi="Amerigo BT" w:cs="Amerigo BT"/>
      <w:lang w:eastAsia="zh-CN"/>
    </w:rPr>
  </w:style>
  <w:style w:type="paragraph" w:customStyle="1" w:styleId="Textodecomentrio1">
    <w:name w:val="Texto de comentário1"/>
    <w:basedOn w:val="Normal"/>
    <w:rsid w:val="00702FE2"/>
    <w:pPr>
      <w:suppressAutoHyphens/>
      <w:spacing w:after="200" w:line="240" w:lineRule="auto"/>
    </w:pPr>
    <w:rPr>
      <w:rFonts w:ascii="Calibri" w:eastAsia="Times New Roman" w:hAnsi="Calibri" w:cs="Times New Roman"/>
      <w:sz w:val="20"/>
      <w:szCs w:val="20"/>
      <w:lang w:val="de-DE" w:eastAsia="zh-CN"/>
    </w:rPr>
  </w:style>
  <w:style w:type="paragraph" w:customStyle="1" w:styleId="Contedodoquadro">
    <w:name w:val="Conteúdo do quadro"/>
    <w:basedOn w:val="Corpodetexto"/>
    <w:rsid w:val="00702FE2"/>
  </w:style>
  <w:style w:type="paragraph" w:customStyle="1" w:styleId="Contedodatabela">
    <w:name w:val="Conteúdo da tabela"/>
    <w:basedOn w:val="Normal"/>
    <w:rsid w:val="00702FE2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tulodetabela">
    <w:name w:val="Título de tabela"/>
    <w:basedOn w:val="Contedodatabela"/>
    <w:rsid w:val="00702FE2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702FE2"/>
    <w:pPr>
      <w:spacing w:beforeLines="1" w:afterLines="1" w:after="200" w:line="240" w:lineRule="auto"/>
    </w:pPr>
    <w:rPr>
      <w:rFonts w:ascii="Times" w:eastAsia="Cambria" w:hAnsi="Times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702FE2"/>
  </w:style>
  <w:style w:type="paragraph" w:customStyle="1" w:styleId="Padro">
    <w:name w:val="Padrão"/>
    <w:rsid w:val="00702F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11"/>
  </w:style>
  <w:style w:type="paragraph" w:styleId="Ttulo1">
    <w:name w:val="heading 1"/>
    <w:basedOn w:val="Normal"/>
    <w:next w:val="Normal"/>
    <w:link w:val="Ttulo1Char"/>
    <w:uiPriority w:val="9"/>
    <w:qFormat/>
    <w:rsid w:val="00702FE2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36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rsid w:val="00CC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DA1C6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0E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E4FD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4278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72B5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02FE2"/>
    <w:rPr>
      <w:rFonts w:ascii="Calibri" w:eastAsia="Times New Roman" w:hAnsi="Calibri" w:cs="Times New Roman"/>
      <w:b/>
      <w:bCs/>
      <w:color w:val="345A8A"/>
      <w:sz w:val="32"/>
      <w:szCs w:val="32"/>
      <w:lang w:eastAsia="x-none"/>
    </w:rPr>
  </w:style>
  <w:style w:type="character" w:customStyle="1" w:styleId="WW8Num1z0">
    <w:name w:val="WW8Num1z0"/>
    <w:rsid w:val="00702FE2"/>
    <w:rPr>
      <w:rFonts w:ascii="Wingdings" w:eastAsia="Calibri" w:hAnsi="Wingdings" w:cs="Times New Roman"/>
    </w:rPr>
  </w:style>
  <w:style w:type="character" w:customStyle="1" w:styleId="WW8Num1z1">
    <w:name w:val="WW8Num1z1"/>
    <w:rsid w:val="00702FE2"/>
    <w:rPr>
      <w:rFonts w:ascii="Courier New" w:hAnsi="Courier New" w:cs="Courier New"/>
    </w:rPr>
  </w:style>
  <w:style w:type="character" w:customStyle="1" w:styleId="WW8Num1z2">
    <w:name w:val="WW8Num1z2"/>
    <w:rsid w:val="00702FE2"/>
    <w:rPr>
      <w:rFonts w:ascii="Wingdings" w:hAnsi="Wingdings" w:cs="Wingdings"/>
    </w:rPr>
  </w:style>
  <w:style w:type="character" w:customStyle="1" w:styleId="WW8Num1z3">
    <w:name w:val="WW8Num1z3"/>
    <w:rsid w:val="00702FE2"/>
    <w:rPr>
      <w:rFonts w:ascii="Symbol" w:hAnsi="Symbol" w:cs="Symbol"/>
    </w:rPr>
  </w:style>
  <w:style w:type="character" w:customStyle="1" w:styleId="WW8Num2z0">
    <w:name w:val="WW8Num2z0"/>
    <w:rsid w:val="00702FE2"/>
    <w:rPr>
      <w:rFonts w:ascii="Arial" w:hAnsi="Arial" w:cs="Arial"/>
    </w:rPr>
  </w:style>
  <w:style w:type="character" w:customStyle="1" w:styleId="WW8Num2z1">
    <w:name w:val="WW8Num2z1"/>
    <w:rsid w:val="00702FE2"/>
    <w:rPr>
      <w:rFonts w:ascii="Courier New" w:hAnsi="Courier New" w:cs="Courier New"/>
    </w:rPr>
  </w:style>
  <w:style w:type="character" w:customStyle="1" w:styleId="WW8Num2z2">
    <w:name w:val="WW8Num2z2"/>
    <w:rsid w:val="00702FE2"/>
    <w:rPr>
      <w:rFonts w:ascii="Wingdings" w:hAnsi="Wingdings" w:cs="Wingdings"/>
    </w:rPr>
  </w:style>
  <w:style w:type="character" w:customStyle="1" w:styleId="WW8Num2z3">
    <w:name w:val="WW8Num2z3"/>
    <w:rsid w:val="00702FE2"/>
    <w:rPr>
      <w:rFonts w:ascii="Symbol" w:hAnsi="Symbol" w:cs="Symbol"/>
    </w:rPr>
  </w:style>
  <w:style w:type="character" w:customStyle="1" w:styleId="WW8Num3z0">
    <w:name w:val="WW8Num3z0"/>
    <w:rsid w:val="00702FE2"/>
    <w:rPr>
      <w:rFonts w:ascii="Symbol" w:hAnsi="Symbol" w:cs="Symbol"/>
      <w:sz w:val="20"/>
    </w:rPr>
  </w:style>
  <w:style w:type="character" w:customStyle="1" w:styleId="WW8Num3z1">
    <w:name w:val="WW8Num3z1"/>
    <w:rsid w:val="00702FE2"/>
    <w:rPr>
      <w:rFonts w:ascii="Courier New" w:hAnsi="Courier New" w:cs="Courier New"/>
      <w:sz w:val="20"/>
    </w:rPr>
  </w:style>
  <w:style w:type="character" w:customStyle="1" w:styleId="WW8Num3z2">
    <w:name w:val="WW8Num3z2"/>
    <w:rsid w:val="00702FE2"/>
    <w:rPr>
      <w:rFonts w:ascii="Wingdings" w:hAnsi="Wingdings" w:cs="Wingdings"/>
      <w:sz w:val="20"/>
    </w:rPr>
  </w:style>
  <w:style w:type="character" w:customStyle="1" w:styleId="WW8Num4z1">
    <w:name w:val="WW8Num4z1"/>
    <w:rsid w:val="00702FE2"/>
    <w:rPr>
      <w:rFonts w:ascii="Symbol" w:hAnsi="Symbol" w:cs="Symbol"/>
    </w:rPr>
  </w:style>
  <w:style w:type="character" w:customStyle="1" w:styleId="WW8Num6z0">
    <w:name w:val="WW8Num6z0"/>
    <w:rsid w:val="00702FE2"/>
    <w:rPr>
      <w:rFonts w:ascii="Arial" w:hAnsi="Arial" w:cs="Arial"/>
    </w:rPr>
  </w:style>
  <w:style w:type="character" w:customStyle="1" w:styleId="WW8Num9z0">
    <w:name w:val="WW8Num9z0"/>
    <w:rsid w:val="00702FE2"/>
    <w:rPr>
      <w:b/>
    </w:rPr>
  </w:style>
  <w:style w:type="character" w:customStyle="1" w:styleId="WW8Num11z0">
    <w:name w:val="WW8Num11z0"/>
    <w:rsid w:val="00702FE2"/>
    <w:rPr>
      <w:rFonts w:ascii="Arial" w:hAnsi="Arial" w:cs="Arial"/>
    </w:rPr>
  </w:style>
  <w:style w:type="character" w:customStyle="1" w:styleId="WW8Num11z1">
    <w:name w:val="WW8Num11z1"/>
    <w:rsid w:val="00702FE2"/>
    <w:rPr>
      <w:rFonts w:ascii="Courier New" w:hAnsi="Courier New" w:cs="Courier New"/>
    </w:rPr>
  </w:style>
  <w:style w:type="character" w:customStyle="1" w:styleId="WW8Num11z2">
    <w:name w:val="WW8Num11z2"/>
    <w:rsid w:val="00702FE2"/>
    <w:rPr>
      <w:rFonts w:ascii="Wingdings" w:hAnsi="Wingdings" w:cs="Wingdings"/>
    </w:rPr>
  </w:style>
  <w:style w:type="character" w:customStyle="1" w:styleId="WW8Num11z3">
    <w:name w:val="WW8Num11z3"/>
    <w:rsid w:val="00702FE2"/>
    <w:rPr>
      <w:rFonts w:ascii="Symbol" w:hAnsi="Symbol" w:cs="Symbol"/>
    </w:rPr>
  </w:style>
  <w:style w:type="character" w:customStyle="1" w:styleId="Fontepargpadro1">
    <w:name w:val="Fonte parág. padrão1"/>
    <w:rsid w:val="00702FE2"/>
  </w:style>
  <w:style w:type="character" w:customStyle="1" w:styleId="CabealhoChar">
    <w:name w:val="Cabeçalho Char"/>
    <w:basedOn w:val="Fontepargpadro1"/>
    <w:rsid w:val="00702FE2"/>
  </w:style>
  <w:style w:type="character" w:customStyle="1" w:styleId="RodapChar">
    <w:name w:val="Rodapé Char"/>
    <w:basedOn w:val="Fontepargpadro1"/>
    <w:rsid w:val="00702FE2"/>
  </w:style>
  <w:style w:type="character" w:customStyle="1" w:styleId="CorpodetextoChar">
    <w:name w:val="Corpo de texto Char"/>
    <w:rsid w:val="00702FE2"/>
    <w:rPr>
      <w:rFonts w:ascii="Arial" w:eastAsia="Times New Roman" w:hAnsi="Arial" w:cs="Arial"/>
      <w:sz w:val="28"/>
      <w:szCs w:val="20"/>
    </w:rPr>
  </w:style>
  <w:style w:type="character" w:customStyle="1" w:styleId="Refdecomentrio1">
    <w:name w:val="Ref. de comentário1"/>
    <w:rsid w:val="00702FE2"/>
    <w:rPr>
      <w:sz w:val="16"/>
      <w:szCs w:val="16"/>
    </w:rPr>
  </w:style>
  <w:style w:type="character" w:customStyle="1" w:styleId="TextodecomentrioChar">
    <w:name w:val="Texto de comentário Char"/>
    <w:rsid w:val="00702FE2"/>
    <w:rPr>
      <w:rFonts w:ascii="Calibri" w:eastAsia="Times New Roman" w:hAnsi="Calibri" w:cs="Times New Roman"/>
      <w:sz w:val="20"/>
      <w:szCs w:val="20"/>
      <w:lang w:val="de-DE"/>
    </w:rPr>
  </w:style>
  <w:style w:type="paragraph" w:customStyle="1" w:styleId="Ttulo10">
    <w:name w:val="Título1"/>
    <w:basedOn w:val="Normal"/>
    <w:next w:val="Corpodetexto"/>
    <w:rsid w:val="00702FE2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1"/>
    <w:rsid w:val="00702FE2"/>
    <w:pPr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zh-CN"/>
    </w:rPr>
  </w:style>
  <w:style w:type="character" w:customStyle="1" w:styleId="CorpodetextoChar1">
    <w:name w:val="Corpo de texto Char1"/>
    <w:basedOn w:val="Fontepargpadro"/>
    <w:link w:val="Corpodetexto"/>
    <w:rsid w:val="00702FE2"/>
    <w:rPr>
      <w:rFonts w:ascii="Arial" w:eastAsia="Times New Roman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702FE2"/>
    <w:rPr>
      <w:rFonts w:cs="Mangal"/>
    </w:rPr>
  </w:style>
  <w:style w:type="paragraph" w:styleId="Legenda">
    <w:name w:val="caption"/>
    <w:basedOn w:val="Normal"/>
    <w:next w:val="Normal"/>
    <w:qFormat/>
    <w:rsid w:val="00702FE2"/>
    <w:pPr>
      <w:suppressAutoHyphens/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zh-CN"/>
    </w:rPr>
  </w:style>
  <w:style w:type="paragraph" w:customStyle="1" w:styleId="ndice">
    <w:name w:val="Índice"/>
    <w:basedOn w:val="Normal"/>
    <w:rsid w:val="00702FE2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character" w:customStyle="1" w:styleId="TextodebaloChar1">
    <w:name w:val="Texto de balão Char1"/>
    <w:basedOn w:val="Fontepargpadro"/>
    <w:uiPriority w:val="99"/>
    <w:rsid w:val="00702FE2"/>
    <w:rPr>
      <w:rFonts w:ascii="Tahoma" w:eastAsia="Calibri" w:hAnsi="Tahoma"/>
      <w:sz w:val="16"/>
      <w:szCs w:val="16"/>
      <w:lang w:eastAsia="zh-CN"/>
    </w:rPr>
  </w:style>
  <w:style w:type="paragraph" w:customStyle="1" w:styleId="GradeMdia1-nfase21">
    <w:name w:val="Grade Média 1 - Ênfase 21"/>
    <w:basedOn w:val="Normal"/>
    <w:uiPriority w:val="34"/>
    <w:qFormat/>
    <w:rsid w:val="00702FE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Cabealho">
    <w:name w:val="header"/>
    <w:basedOn w:val="Normal"/>
    <w:link w:val="CabealhoChar1"/>
    <w:rsid w:val="00702FE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1">
    <w:name w:val="Cabeçalho Char1"/>
    <w:basedOn w:val="Fontepargpadro"/>
    <w:link w:val="Cabealho"/>
    <w:rsid w:val="00702FE2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1"/>
    <w:rsid w:val="00702FE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RodapChar1">
    <w:name w:val="Rodapé Char1"/>
    <w:basedOn w:val="Fontepargpadro"/>
    <w:link w:val="Rodap"/>
    <w:rsid w:val="00702FE2"/>
    <w:rPr>
      <w:rFonts w:ascii="Calibri" w:eastAsia="Calibri" w:hAnsi="Calibri" w:cs="Times New Roman"/>
      <w:lang w:eastAsia="zh-CN"/>
    </w:rPr>
  </w:style>
  <w:style w:type="paragraph" w:customStyle="1" w:styleId="BK">
    <w:name w:val="BK"/>
    <w:rsid w:val="00702FE2"/>
    <w:pPr>
      <w:keepNext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suppressAutoHyphens/>
      <w:autoSpaceDE w:val="0"/>
      <w:spacing w:after="0" w:line="251" w:lineRule="atLeast"/>
      <w:ind w:right="6520"/>
      <w:jc w:val="right"/>
    </w:pPr>
    <w:rPr>
      <w:rFonts w:ascii="Amerigo BT" w:eastAsia="Times New Roman" w:hAnsi="Amerigo BT" w:cs="Amerigo BT"/>
      <w:lang w:eastAsia="zh-CN"/>
    </w:rPr>
  </w:style>
  <w:style w:type="paragraph" w:customStyle="1" w:styleId="TEXTFLAB">
    <w:name w:val="TEXTFLAB"/>
    <w:rsid w:val="00702FE2"/>
    <w:pPr>
      <w:widowControl w:val="0"/>
      <w:suppressAutoHyphens/>
      <w:autoSpaceDE w:val="0"/>
      <w:spacing w:after="138" w:line="251" w:lineRule="atLeast"/>
      <w:ind w:firstLine="360"/>
      <w:jc w:val="both"/>
    </w:pPr>
    <w:rPr>
      <w:rFonts w:ascii="Amerigo BT" w:eastAsia="Times New Roman" w:hAnsi="Amerigo BT" w:cs="Amerigo BT"/>
      <w:lang w:eastAsia="zh-CN"/>
    </w:rPr>
  </w:style>
  <w:style w:type="paragraph" w:customStyle="1" w:styleId="Textodecomentrio1">
    <w:name w:val="Texto de comentário1"/>
    <w:basedOn w:val="Normal"/>
    <w:rsid w:val="00702FE2"/>
    <w:pPr>
      <w:suppressAutoHyphens/>
      <w:spacing w:after="200" w:line="240" w:lineRule="auto"/>
    </w:pPr>
    <w:rPr>
      <w:rFonts w:ascii="Calibri" w:eastAsia="Times New Roman" w:hAnsi="Calibri" w:cs="Times New Roman"/>
      <w:sz w:val="20"/>
      <w:szCs w:val="20"/>
      <w:lang w:val="de-DE" w:eastAsia="zh-CN"/>
    </w:rPr>
  </w:style>
  <w:style w:type="paragraph" w:customStyle="1" w:styleId="Contedodoquadro">
    <w:name w:val="Conteúdo do quadro"/>
    <w:basedOn w:val="Corpodetexto"/>
    <w:rsid w:val="00702FE2"/>
  </w:style>
  <w:style w:type="paragraph" w:customStyle="1" w:styleId="Contedodatabela">
    <w:name w:val="Conteúdo da tabela"/>
    <w:basedOn w:val="Normal"/>
    <w:rsid w:val="00702FE2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tulodetabela">
    <w:name w:val="Título de tabela"/>
    <w:basedOn w:val="Contedodatabela"/>
    <w:rsid w:val="00702FE2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702FE2"/>
    <w:pPr>
      <w:spacing w:beforeLines="1" w:afterLines="1" w:after="200" w:line="240" w:lineRule="auto"/>
    </w:pPr>
    <w:rPr>
      <w:rFonts w:ascii="Times" w:eastAsia="Cambria" w:hAnsi="Times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702FE2"/>
  </w:style>
  <w:style w:type="paragraph" w:customStyle="1" w:styleId="Padro">
    <w:name w:val="Padrão"/>
    <w:rsid w:val="00702F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5FAB-8EC7-4AD3-BA1C-92FE46C8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3533</Words>
  <Characters>19083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KLEISER MENDES</dc:creator>
  <cp:lastModifiedBy>Mariana Perelló</cp:lastModifiedBy>
  <cp:revision>3</cp:revision>
  <dcterms:created xsi:type="dcterms:W3CDTF">2025-10-22T22:37:00Z</dcterms:created>
  <dcterms:modified xsi:type="dcterms:W3CDTF">2025-10-22T22:53:00Z</dcterms:modified>
</cp:coreProperties>
</file>